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3" w:rsidRDefault="002562E3" w:rsidP="002C4635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2562E3" w:rsidRDefault="002562E3" w:rsidP="002C4635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8322F7" w:rsidRDefault="008322F7" w:rsidP="008322F7">
      <w:pPr>
        <w:pStyle w:val="ab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2F2732" w:rsidRDefault="00081FF0" w:rsidP="008322F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="00C96218">
        <w:rPr>
          <w:rFonts w:ascii="Times New Roman" w:hAnsi="Times New Roman"/>
          <w:b/>
          <w:sz w:val="28"/>
          <w:szCs w:val="28"/>
        </w:rPr>
        <w:t xml:space="preserve"> .Р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6218">
        <w:rPr>
          <w:rFonts w:ascii="Times New Roman" w:hAnsi="Times New Roman"/>
          <w:b/>
          <w:sz w:val="28"/>
          <w:szCs w:val="28"/>
        </w:rPr>
        <w:t>усский язык 2 класс</w:t>
      </w:r>
    </w:p>
    <w:tbl>
      <w:tblPr>
        <w:tblW w:w="16160" w:type="dxa"/>
        <w:tblInd w:w="-601" w:type="dxa"/>
        <w:tblLayout w:type="fixed"/>
        <w:tblLook w:val="0000"/>
      </w:tblPr>
      <w:tblGrid>
        <w:gridCol w:w="993"/>
        <w:gridCol w:w="1701"/>
        <w:gridCol w:w="1984"/>
        <w:gridCol w:w="1418"/>
        <w:gridCol w:w="3124"/>
        <w:gridCol w:w="5239"/>
        <w:gridCol w:w="851"/>
        <w:gridCol w:w="850"/>
      </w:tblGrid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D025C" w:rsidP="00ED42F1">
            <w:pPr>
              <w:pStyle w:val="ad"/>
              <w:ind w:left="0" w:right="-16"/>
            </w:pPr>
            <w:r>
              <w:t>12</w:t>
            </w:r>
            <w:r w:rsidR="00D356EF">
              <w:t>6</w:t>
            </w:r>
            <w:r w:rsidR="00ED42F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081FF0" w:rsidP="00CD4864">
            <w:r>
              <w:t>Глагол как часть речи.</w:t>
            </w:r>
          </w:p>
          <w:p w:rsidR="00CD4864" w:rsidRPr="009079CF" w:rsidRDefault="00CD4864" w:rsidP="00CD486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2D562D" w:rsidP="004031E2">
            <w:r>
              <w:t>Работа с повествовательным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</w:pPr>
            <w:r w:rsidRPr="003E529C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  <w:r>
              <w:t>Научиться р</w:t>
            </w:r>
            <w:r w:rsidRPr="004B1759">
              <w:t>аботать с повествовательным текстом: определят</w:t>
            </w:r>
            <w:r>
              <w:t>ь его тему и глав</w:t>
            </w:r>
            <w:r w:rsidRPr="004B1759">
              <w:t>ную мысль, подбирать заголовок к текс</w:t>
            </w:r>
            <w:r>
              <w:t>ту, определять части текста, со</w:t>
            </w:r>
            <w:r w:rsidRPr="004B1759">
              <w:t>ставлять ответы на данные вопросы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4031E2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4031E2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D768C8" w:rsidRDefault="00CD4864" w:rsidP="004031E2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6832E0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6832E0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ED42F1">
            <w:pPr>
              <w:pStyle w:val="ad"/>
              <w:ind w:left="0" w:right="-16"/>
            </w:pPr>
            <w: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081FF0" w:rsidRDefault="00081FF0" w:rsidP="00CD4864">
            <w:pPr>
              <w:pStyle w:val="ad"/>
              <w:ind w:left="0"/>
              <w:rPr>
                <w:bCs/>
                <w:spacing w:val="12"/>
              </w:rPr>
            </w:pPr>
            <w:r>
              <w:rPr>
                <w:bCs/>
                <w:spacing w:val="12"/>
              </w:rPr>
              <w:t>Обучающее изложение</w:t>
            </w:r>
          </w:p>
          <w:p w:rsidR="00CD4864" w:rsidRPr="009079CF" w:rsidRDefault="00CD4864" w:rsidP="00CD4864">
            <w:pPr>
              <w:pStyle w:val="ad"/>
              <w:ind w:left="0"/>
              <w:rPr>
                <w:bCs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044845" w:rsidP="0084108F">
            <w:r>
              <w:t>Значение и употребление глаголов.</w:t>
            </w:r>
          </w:p>
          <w:p w:rsidR="00044845" w:rsidRDefault="00044845" w:rsidP="0084108F"/>
          <w:p w:rsidR="00FE30F8" w:rsidRDefault="00FE30F8" w:rsidP="008410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E529C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r>
              <w:t>Научиться р</w:t>
            </w:r>
            <w:r w:rsidRPr="004B1759">
              <w:t>аспознавать глагол среди других ч</w:t>
            </w:r>
            <w:r>
              <w:t>астей речи по обобщённому лекси</w:t>
            </w:r>
            <w:r w:rsidRPr="004B1759">
              <w:t>ческому значению и вопросу.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6832E0" w:rsidP="00CD4864">
            <w:pPr>
              <w:pStyle w:val="ad"/>
              <w:ind w:left="0"/>
            </w:pPr>
            <w:r>
              <w:t>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4864" w:rsidRPr="009079CF" w:rsidRDefault="006832E0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  <w:tr w:rsidR="00093693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3" w:rsidRDefault="00FB0F9F" w:rsidP="00ED42F1">
            <w:pPr>
              <w:pStyle w:val="ad"/>
              <w:ind w:left="0" w:right="-16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93" w:rsidRPr="009079CF" w:rsidRDefault="00093693" w:rsidP="00CD4864">
            <w:pPr>
              <w:pStyle w:val="ad"/>
              <w:ind w:left="0"/>
              <w:rPr>
                <w:bCs/>
                <w:spacing w:val="12"/>
              </w:rPr>
            </w:pPr>
            <w:r>
              <w:rPr>
                <w:bCs/>
                <w:spacing w:val="12"/>
              </w:rPr>
              <w:t>Глагол как часть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3" w:rsidRDefault="00093693" w:rsidP="0084108F">
            <w:r>
              <w:t>Признаки глаголов.</w:t>
            </w:r>
          </w:p>
          <w:p w:rsidR="00093693" w:rsidRDefault="00093693" w:rsidP="0084108F">
            <w:r>
              <w:t>Роль глаголов в речи.</w:t>
            </w:r>
          </w:p>
          <w:p w:rsidR="00093693" w:rsidRDefault="00093693" w:rsidP="0084108F"/>
          <w:p w:rsidR="00FE30F8" w:rsidRDefault="00FE30F8" w:rsidP="008410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93" w:rsidRPr="003E529C" w:rsidRDefault="00093693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3" w:rsidRDefault="00093693" w:rsidP="00CD4864">
            <w:r>
              <w:t>Научиться р</w:t>
            </w:r>
            <w:r w:rsidRPr="004B1759">
              <w:t>аспознавать глагол среди других ч</w:t>
            </w:r>
            <w:r>
              <w:t>астей речи по обобщённому лекси</w:t>
            </w:r>
            <w:r w:rsidRPr="004B1759">
              <w:t>ческому значению и вопросу.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693" w:rsidRPr="009079CF" w:rsidRDefault="00093693" w:rsidP="00093693">
            <w:r>
              <w:rPr>
                <w:i/>
              </w:rPr>
              <w:t xml:space="preserve">П. </w:t>
            </w:r>
            <w:r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093693" w:rsidRPr="009079CF" w:rsidRDefault="00093693" w:rsidP="00093693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093693" w:rsidRPr="009079CF" w:rsidRDefault="00093693" w:rsidP="00093693">
            <w:pPr>
              <w:pStyle w:val="ad"/>
              <w:ind w:left="0"/>
            </w:pPr>
            <w:r>
              <w:rPr>
                <w:i/>
              </w:rPr>
              <w:lastRenderedPageBreak/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093693" w:rsidRPr="009079CF" w:rsidRDefault="00093693" w:rsidP="00093693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093693" w:rsidRPr="009079CF" w:rsidRDefault="00093693" w:rsidP="00093693">
            <w:pPr>
              <w:pStyle w:val="ad"/>
              <w:ind w:left="0"/>
            </w:pPr>
            <w:r>
              <w:rPr>
                <w:i/>
              </w:rPr>
              <w:t xml:space="preserve">К. </w:t>
            </w:r>
            <w:r w:rsidRPr="009079CF">
              <w:t xml:space="preserve"> Потребность в общении с учителем</w:t>
            </w:r>
            <w:r>
              <w:t>.</w:t>
            </w:r>
          </w:p>
          <w:p w:rsidR="00093693" w:rsidRDefault="00093693" w:rsidP="00093693">
            <w:pPr>
              <w:rPr>
                <w:i/>
              </w:rPr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93" w:rsidRPr="009079CF" w:rsidRDefault="006832E0" w:rsidP="00CD4864">
            <w:pPr>
              <w:pStyle w:val="ad"/>
              <w:ind w:left="0"/>
            </w:pPr>
            <w:r>
              <w:lastRenderedPageBreak/>
              <w:t>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693" w:rsidRPr="009079CF" w:rsidRDefault="006832E0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ED42F1">
            <w:pPr>
              <w:pStyle w:val="ad"/>
              <w:ind w:left="0" w:right="-16"/>
            </w:pPr>
            <w:r>
              <w:lastRenderedPageBreak/>
              <w:t>129</w:t>
            </w:r>
            <w:r w:rsidR="00ED42F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  <w:r w:rsidRPr="009079CF">
              <w:rPr>
                <w:bCs/>
              </w:rPr>
              <w:t>Единственное и множественное число глагола.</w:t>
            </w:r>
          </w:p>
          <w:p w:rsidR="00CD4864" w:rsidRPr="009079CF" w:rsidRDefault="00CD4864" w:rsidP="00CD4864">
            <w:pPr>
              <w:pStyle w:val="ad"/>
              <w:ind w:left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2664A7" w:rsidP="00CD4864">
            <w:pPr>
              <w:jc w:val="center"/>
            </w:pPr>
            <w:r>
              <w:t>Изменение глаголов по числам.</w:t>
            </w:r>
          </w:p>
          <w:p w:rsidR="002664A7" w:rsidRDefault="002664A7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bCs/>
                <w:spacing w:val="3"/>
              </w:rPr>
            </w:pPr>
            <w:r w:rsidRPr="003E529C">
              <w:rPr>
                <w:bCs/>
                <w:spacing w:val="3"/>
              </w:rPr>
              <w:t>Урок отработки умений и рефлексии</w:t>
            </w:r>
            <w:r>
              <w:rPr>
                <w:bCs/>
                <w:spacing w:val="3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bCs/>
                <w:spacing w:val="4"/>
              </w:rPr>
            </w:pPr>
            <w:r>
              <w:rPr>
                <w:bCs/>
                <w:spacing w:val="4"/>
              </w:rPr>
              <w:t>Научиться о</w:t>
            </w:r>
            <w:r w:rsidRPr="004B1759">
              <w:rPr>
                <w:bCs/>
                <w:spacing w:val="4"/>
              </w:rPr>
              <w:t>пределять число глаголов, распред</w:t>
            </w:r>
            <w:r>
              <w:rPr>
                <w:bCs/>
                <w:spacing w:val="4"/>
              </w:rPr>
              <w:t>елять глаголы по группам в зави</w:t>
            </w:r>
            <w:r w:rsidRPr="004B1759">
              <w:rPr>
                <w:bCs/>
                <w:spacing w:val="4"/>
              </w:rPr>
              <w:t>симости от их числа, изменять глаголы по числам.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6832E0" w:rsidP="00CD4864">
            <w:pPr>
              <w:pStyle w:val="ad"/>
              <w:ind w:left="0"/>
            </w:pPr>
            <w: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6832E0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093693" w:rsidP="00ED42F1">
            <w:pPr>
              <w:pStyle w:val="ad"/>
              <w:ind w:left="0" w:right="-16"/>
              <w:rPr>
                <w:bCs/>
              </w:rPr>
            </w:pPr>
            <w:r>
              <w:rPr>
                <w:bCs/>
              </w:rPr>
              <w:t>1</w:t>
            </w:r>
            <w:r w:rsidR="002664A7">
              <w:rPr>
                <w:bCs/>
              </w:rPr>
              <w:t>3</w:t>
            </w:r>
            <w:r w:rsidR="00FB0F9F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9079CF">
              <w:rPr>
                <w:bCs/>
              </w:rPr>
              <w:t xml:space="preserve">Правописание </w:t>
            </w:r>
            <w:r w:rsidRPr="009079CF">
              <w:t xml:space="preserve">частицы </w:t>
            </w:r>
            <w:r w:rsidR="0031138A">
              <w:rPr>
                <w:bCs/>
              </w:rPr>
              <w:t>НЕ</w:t>
            </w:r>
            <w:r w:rsidRPr="009079CF">
              <w:rPr>
                <w:bCs/>
              </w:rPr>
              <w:t xml:space="preserve"> </w:t>
            </w:r>
            <w:r w:rsidRPr="009079CF">
              <w:t>с глаголами</w:t>
            </w:r>
            <w:r>
              <w:t>.</w:t>
            </w:r>
            <w:r w:rsidRPr="009079CF">
              <w:t xml:space="preserve">  </w:t>
            </w:r>
          </w:p>
          <w:p w:rsidR="00CD4864" w:rsidRPr="009079CF" w:rsidRDefault="00CD4864" w:rsidP="00CD4864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2664A7" w:rsidP="00CD4864">
            <w:pPr>
              <w:jc w:val="center"/>
            </w:pPr>
            <w:r>
              <w:t>Формирование навыка раздельного написания глаголов с частицей НЕ</w:t>
            </w:r>
            <w:r w:rsidR="0031138A">
              <w:t>.</w:t>
            </w:r>
          </w:p>
          <w:p w:rsidR="0031138A" w:rsidRDefault="0031138A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E529C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snapToGrid w:val="0"/>
              <w:ind w:left="0"/>
            </w:pPr>
            <w:r>
              <w:t>Научиться р</w:t>
            </w:r>
            <w:r w:rsidRPr="004B1759">
              <w:t>аздельно писать частицу не с глаголом (не кричать).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CD4864" w:rsidRPr="009079CF" w:rsidTr="00D54F44">
        <w:trPr>
          <w:trHeight w:val="3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lastRenderedPageBreak/>
              <w:t>131</w:t>
            </w:r>
            <w:r w:rsidR="00ED42F1">
              <w:rPr>
                <w:bCs/>
                <w:spacing w:val="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E73261" w:rsidRDefault="00CD4864" w:rsidP="00CD4864">
            <w:pPr>
              <w:rPr>
                <w:color w:val="000000"/>
              </w:rPr>
            </w:pPr>
            <w:r w:rsidRPr="00E73261">
              <w:rPr>
                <w:bCs/>
                <w:color w:val="000000"/>
                <w:spacing w:val="7"/>
              </w:rPr>
              <w:t>Что такое текст-повествование?</w:t>
            </w:r>
          </w:p>
          <w:p w:rsidR="00CD4864" w:rsidRPr="009079CF" w:rsidRDefault="00CD4864" w:rsidP="00CD4864">
            <w:pPr>
              <w:rPr>
                <w:bCs/>
                <w:spacing w:val="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31138A" w:rsidP="00CD4864">
            <w:pPr>
              <w:jc w:val="center"/>
            </w:pPr>
            <w:r>
              <w:t>Понятие «текст-повествование» и его отличительные признаки.</w:t>
            </w:r>
          </w:p>
          <w:p w:rsidR="0031138A" w:rsidRDefault="0031138A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5"/>
              </w:rPr>
            </w:pPr>
            <w:r w:rsidRPr="003E529C">
              <w:rPr>
                <w:spacing w:val="5"/>
              </w:rPr>
              <w:t>Урок отработки умений и рефлексии</w:t>
            </w:r>
            <w:r>
              <w:rPr>
                <w:spacing w:val="5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snapToGrid w:val="0"/>
              <w:ind w:left="0"/>
            </w:pPr>
            <w:r>
              <w:t>Научиться р</w:t>
            </w:r>
            <w:r w:rsidRPr="003035EA">
              <w:t>аспознавать текст-повествование.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Формир</w:t>
            </w:r>
            <w:r>
              <w:t xml:space="preserve">ование умения ставить </w:t>
            </w:r>
            <w:r w:rsidR="00CD4864" w:rsidRPr="009079CF">
              <w:t xml:space="preserve">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t>Поиск необх</w:t>
            </w:r>
            <w:r w:rsidR="00CD4864" w:rsidRPr="009079CF">
              <w:t xml:space="preserve">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</w:t>
            </w:r>
            <w:r w:rsidR="0084108F">
              <w:t>ультата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</w:t>
            </w:r>
            <w:r w:rsidR="0084108F">
              <w:t xml:space="preserve"> обнаруживать и исправлять </w:t>
            </w:r>
            <w:r w:rsidRPr="009079CF">
              <w:t>ошибки</w:t>
            </w:r>
            <w:r>
              <w:t>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ED42F1">
            <w:pPr>
              <w:pStyle w:val="ad"/>
              <w:ind w:left="0" w:right="-16"/>
              <w:rPr>
                <w:bCs/>
                <w:spacing w:val="5"/>
              </w:rPr>
            </w:pPr>
            <w:r>
              <w:rPr>
                <w:bCs/>
                <w:spacing w:val="5"/>
              </w:rPr>
              <w:t>132</w:t>
            </w:r>
            <w:r w:rsidR="00ED42F1">
              <w:rPr>
                <w:bCs/>
                <w:spacing w:val="5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Default="00CD4864" w:rsidP="00CD4864">
            <w:pPr>
              <w:pStyle w:val="ad"/>
              <w:ind w:left="0"/>
              <w:rPr>
                <w:bCs/>
                <w:spacing w:val="5"/>
              </w:rPr>
            </w:pPr>
            <w:r w:rsidRPr="009079CF">
              <w:rPr>
                <w:bCs/>
                <w:spacing w:val="5"/>
              </w:rPr>
              <w:t>Проверка знаний.</w:t>
            </w:r>
          </w:p>
          <w:p w:rsidR="00FE30F8" w:rsidRDefault="00FE30F8" w:rsidP="00CD4864">
            <w:pPr>
              <w:pStyle w:val="ad"/>
              <w:ind w:left="0"/>
              <w:rPr>
                <w:bCs/>
                <w:spacing w:val="5"/>
              </w:rPr>
            </w:pPr>
            <w:r>
              <w:rPr>
                <w:bCs/>
                <w:spacing w:val="5"/>
              </w:rPr>
              <w:t xml:space="preserve"> «Глагол.</w:t>
            </w:r>
          </w:p>
          <w:p w:rsidR="00FE30F8" w:rsidRPr="009079CF" w:rsidRDefault="00FE30F8" w:rsidP="00CD4864">
            <w:pPr>
              <w:pStyle w:val="ad"/>
              <w:ind w:left="0"/>
              <w:rPr>
                <w:bCs/>
                <w:spacing w:val="5"/>
              </w:rPr>
            </w:pPr>
            <w:r>
              <w:rPr>
                <w:bCs/>
                <w:spacing w:val="5"/>
              </w:rPr>
              <w:t>Текст-Повествование»</w:t>
            </w:r>
          </w:p>
          <w:p w:rsidR="0031138A" w:rsidRDefault="0031138A" w:rsidP="00CD4864">
            <w:pPr>
              <w:pStyle w:val="ad"/>
              <w:ind w:left="0"/>
              <w:rPr>
                <w:bCs/>
                <w:lang w:eastAsia="ru-RU"/>
              </w:rPr>
            </w:pPr>
          </w:p>
          <w:p w:rsidR="00CD4864" w:rsidRPr="009079CF" w:rsidRDefault="00CD4864" w:rsidP="00CD4864">
            <w:pPr>
              <w:pStyle w:val="ad"/>
              <w:ind w:left="0"/>
              <w:rPr>
                <w:bCs/>
                <w:spacing w:val="5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8A" w:rsidRDefault="00FE30F8" w:rsidP="0084108F">
            <w:r>
              <w:t>Тестовые задания</w:t>
            </w:r>
          </w:p>
          <w:p w:rsidR="0031138A" w:rsidRDefault="0031138A" w:rsidP="0084108F"/>
          <w:p w:rsidR="00FE30F8" w:rsidRDefault="00FE30F8" w:rsidP="008410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4"/>
              </w:rPr>
            </w:pPr>
            <w:r w:rsidRPr="003E529C">
              <w:rPr>
                <w:spacing w:val="4"/>
              </w:rPr>
              <w:t>Урок развивающего контроля.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  <w:r>
              <w:t xml:space="preserve">Научиться </w:t>
            </w:r>
            <w:r w:rsidRPr="003035EA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 xml:space="preserve">саморегуляция, контроль в форме сличения способа действия </w:t>
            </w:r>
            <w:r w:rsidR="0084108F">
              <w:t>и его результата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</w:t>
            </w:r>
            <w:r w:rsidR="0084108F">
              <w:t xml:space="preserve"> обнаруживать и исправлять </w:t>
            </w:r>
            <w:r w:rsidRPr="009079CF">
              <w:t>ошибки</w:t>
            </w:r>
            <w:r>
              <w:t>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31138A" w:rsidP="00FB0F9F">
            <w:pPr>
              <w:pStyle w:val="ad"/>
              <w:ind w:left="0" w:right="-16"/>
            </w:pPr>
            <w:r>
              <w:t>1</w:t>
            </w:r>
            <w:r w:rsidR="00FB0F9F"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  <w:rPr>
                <w:bCs/>
                <w:spacing w:val="5"/>
              </w:rPr>
            </w:pPr>
            <w:r w:rsidRPr="009079CF">
              <w:rPr>
                <w:bCs/>
              </w:rPr>
              <w:t>Имя прилагательное как часть речи.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31138A" w:rsidP="0084108F">
            <w:r>
              <w:t>Значение и употребление имен прилагательных</w:t>
            </w:r>
          </w:p>
          <w:p w:rsidR="0031138A" w:rsidRDefault="0031138A" w:rsidP="0084108F"/>
          <w:p w:rsidR="00FE30F8" w:rsidRDefault="00FE30F8" w:rsidP="008410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bCs/>
                <w:spacing w:val="5"/>
              </w:rPr>
            </w:pPr>
            <w:r w:rsidRPr="003E529C">
              <w:rPr>
                <w:bCs/>
                <w:spacing w:val="5"/>
              </w:rPr>
              <w:t>Урок «открытия» нового знания</w:t>
            </w:r>
            <w:r>
              <w:rPr>
                <w:bCs/>
                <w:spacing w:val="5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bCs/>
                <w:spacing w:val="3"/>
              </w:rPr>
            </w:pPr>
            <w:r w:rsidRPr="003035EA">
              <w:rPr>
                <w:bCs/>
                <w:spacing w:val="3"/>
              </w:rPr>
              <w:t>Научиться распознавать имя прилагательное среди других частей речи по обобщённому лексическому значению и вопросу.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DA1F4F">
              <w:rPr>
                <w:i/>
              </w:rPr>
              <w:t>.</w:t>
            </w:r>
            <w:r w:rsidR="00CD4864" w:rsidRPr="009079CF">
              <w:t>Волевая</w:t>
            </w:r>
            <w:r w:rsidR="00CD4864">
              <w:t xml:space="preserve">   </w:t>
            </w:r>
            <w:r w:rsidR="00CD4864" w:rsidRPr="009079CF">
              <w:t xml:space="preserve"> </w:t>
            </w:r>
            <w:r w:rsidR="00CD4864">
              <w:t xml:space="preserve"> </w:t>
            </w:r>
            <w:r w:rsidR="00CD4864" w:rsidRPr="009079CF">
              <w:t>саморегуляция, контроль в форме сличения способа действия и его результата с заданным эталоном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0A35D3">
            <w:pPr>
              <w:pStyle w:val="ad"/>
              <w:ind w:left="0"/>
            </w:pPr>
            <w:r>
              <w:t>16.04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31138A" w:rsidP="00ED42F1">
            <w:pPr>
              <w:pStyle w:val="ad"/>
              <w:ind w:left="0" w:right="-16"/>
            </w:pPr>
            <w:r>
              <w:lastRenderedPageBreak/>
              <w:t>1</w:t>
            </w:r>
            <w:r w:rsidR="00FB0F9F"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  <w:rPr>
                <w:bCs/>
              </w:rPr>
            </w:pPr>
            <w:r w:rsidRPr="009079CF">
              <w:rPr>
                <w:bCs/>
              </w:rPr>
              <w:t>Связь имени прилагательного с именем существительным.</w:t>
            </w:r>
          </w:p>
          <w:p w:rsidR="00CD4864" w:rsidRPr="009079CF" w:rsidRDefault="00CD4864" w:rsidP="00CD4864">
            <w:pPr>
              <w:pStyle w:val="ad"/>
              <w:ind w:left="0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F46E97" w:rsidP="0084108F">
            <w:r>
              <w:t>Согласование существительного с прилагательным.</w:t>
            </w:r>
          </w:p>
          <w:p w:rsidR="00F46E97" w:rsidRDefault="00F46E97" w:rsidP="0084108F"/>
          <w:p w:rsidR="00FE30F8" w:rsidRDefault="00FE30F8" w:rsidP="008410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snapToGrid w:val="0"/>
              <w:ind w:left="0"/>
              <w:rPr>
                <w:spacing w:val="6"/>
              </w:rPr>
            </w:pPr>
            <w:r w:rsidRPr="003E529C">
              <w:rPr>
                <w:spacing w:val="6"/>
              </w:rPr>
              <w:t>Урок отработки умений и рефлексии</w:t>
            </w:r>
            <w:r>
              <w:rPr>
                <w:spacing w:val="6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snapToGrid w:val="0"/>
              <w:ind w:left="0"/>
            </w:pPr>
            <w:r>
              <w:t>Научиться находить з</w:t>
            </w:r>
            <w:r w:rsidRPr="003035EA">
              <w:t>ависимость формы числа имени прилага</w:t>
            </w:r>
            <w:r>
              <w:t>тель</w:t>
            </w:r>
            <w:r w:rsidRPr="003035EA">
              <w:t>ного от формы числа имени существительного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4108F" w:rsidP="00CD4864">
            <w:pPr>
              <w:pStyle w:val="ad"/>
              <w:snapToGrid w:val="0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осознанно и произвольно строить речевое высказывание в устной и письменной форме.  Поиск необходимой информации и умение анализировать ее содержание.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 w:rsidRPr="00EB3D47">
              <w:rPr>
                <w:i/>
              </w:rPr>
              <w:t xml:space="preserve">. </w:t>
            </w:r>
            <w:r w:rsidR="00CD4864" w:rsidRPr="009079CF">
              <w:t>Умение оценивать свои достижения на уроке, умение обнаруживать и исправлять свои ошибки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Pr="009079CF" w:rsidRDefault="0084108F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Потребность в общении с учителем.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ED42F1">
            <w:pPr>
              <w:pStyle w:val="ad"/>
              <w:ind w:left="0" w:right="-16"/>
            </w:pPr>
            <w:r>
              <w:t>135</w:t>
            </w:r>
            <w:r w:rsidR="00ED42F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  <w:rPr>
                <w:bCs/>
              </w:rPr>
            </w:pPr>
            <w:r w:rsidRPr="009079CF">
              <w:rPr>
                <w:bCs/>
              </w:rPr>
              <w:t>Прилагательные близкие и противоположные по значению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F46E97" w:rsidP="0084108F">
            <w:r>
              <w:t>Значение. Употребление имен прилагательных. Понятия6 синоним. Антоним</w:t>
            </w:r>
          </w:p>
          <w:p w:rsidR="00F46E97" w:rsidRDefault="00F46E97" w:rsidP="0084108F"/>
          <w:p w:rsidR="00FE30F8" w:rsidRDefault="00FE30F8" w:rsidP="008410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6"/>
              </w:rPr>
            </w:pPr>
            <w:r w:rsidRPr="003E529C">
              <w:rPr>
                <w:spacing w:val="6"/>
              </w:rPr>
              <w:t>Урок отработки умений и рефлексии</w:t>
            </w:r>
            <w:r>
              <w:rPr>
                <w:spacing w:val="6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spacing w:val="6"/>
              </w:rPr>
            </w:pPr>
            <w:r>
              <w:rPr>
                <w:spacing w:val="6"/>
              </w:rPr>
              <w:t>Научиться и</w:t>
            </w:r>
            <w:r w:rsidRPr="003035EA">
              <w:rPr>
                <w:spacing w:val="6"/>
              </w:rPr>
              <w:t>спользовать в речи прилагательные различных лексико-тематических групп.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pPr>
              <w:pStyle w:val="ad"/>
              <w:snapToGrid w:val="0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осознанно и произвольно строить речевое высказывание в устной и письменной форме.  Поиск необходимой информации и умение анализировать ее содержание.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 w:rsidRPr="00EB3D47">
              <w:rPr>
                <w:i/>
              </w:rPr>
              <w:t xml:space="preserve">. </w:t>
            </w:r>
            <w:r w:rsidR="00CD4864" w:rsidRPr="009079CF">
              <w:t>Умение оценивать свои достижения на уроке, умение обнаруживать и исправлять свои ошибки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Потребность в общении с учителем.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FB0F9F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CD4864" w:rsidRPr="009079CF" w:rsidTr="000A35D3">
        <w:trPr>
          <w:trHeight w:val="19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46E97" w:rsidP="00ED42F1">
            <w:pPr>
              <w:pStyle w:val="ad"/>
              <w:ind w:left="0" w:right="-16"/>
            </w:pPr>
            <w:r>
              <w:t>1</w:t>
            </w:r>
            <w:r w:rsidR="00FB0F9F"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9079CF">
              <w:rPr>
                <w:bCs/>
                <w:spacing w:val="7"/>
              </w:rPr>
              <w:t xml:space="preserve">Единственное и множественное число </w:t>
            </w:r>
            <w:r w:rsidRPr="009079CF">
              <w:rPr>
                <w:spacing w:val="7"/>
              </w:rPr>
              <w:t xml:space="preserve">имён </w:t>
            </w:r>
            <w:r w:rsidRPr="009079CF">
              <w:t>при</w:t>
            </w:r>
            <w:r>
              <w:t>лагательных.</w:t>
            </w:r>
          </w:p>
          <w:p w:rsidR="00CD4864" w:rsidRPr="009079CF" w:rsidRDefault="00FB0F9F" w:rsidP="00CD4864">
            <w:pPr>
              <w:rPr>
                <w:bCs/>
                <w:spacing w:val="7"/>
              </w:rPr>
            </w:pPr>
            <w:r>
              <w:rPr>
                <w:bCs/>
                <w:spacing w:val="7"/>
              </w:rPr>
              <w:t>Что такое текст-описание.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F46E97" w:rsidP="00897DA1">
            <w:r>
              <w:t>Значение, употребление, согласование, изменение по числам.</w:t>
            </w:r>
          </w:p>
          <w:p w:rsidR="00F46E97" w:rsidRDefault="00F46E97" w:rsidP="00897DA1"/>
          <w:p w:rsidR="00FE30F8" w:rsidRDefault="00FE30F8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5"/>
              </w:rPr>
            </w:pPr>
            <w:r w:rsidRPr="003E529C">
              <w:rPr>
                <w:spacing w:val="5"/>
              </w:rPr>
              <w:t>Урок отработки умений и рефлексии</w:t>
            </w:r>
            <w:r>
              <w:rPr>
                <w:spacing w:val="5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bCs/>
                <w:spacing w:val="5"/>
              </w:rPr>
            </w:pPr>
            <w:r>
              <w:rPr>
                <w:bCs/>
                <w:spacing w:val="5"/>
              </w:rPr>
              <w:t>Научиться о</w:t>
            </w:r>
            <w:r w:rsidRPr="00F87422">
              <w:rPr>
                <w:bCs/>
                <w:spacing w:val="5"/>
              </w:rPr>
              <w:t>пределять число имён прилагате</w:t>
            </w:r>
            <w:r>
              <w:rPr>
                <w:bCs/>
                <w:spacing w:val="5"/>
              </w:rPr>
              <w:t>льных, распределять имена прила</w:t>
            </w:r>
            <w:r w:rsidRPr="00F87422">
              <w:rPr>
                <w:bCs/>
                <w:spacing w:val="5"/>
              </w:rPr>
              <w:t>гательные в группы в зависимости от</w:t>
            </w:r>
            <w:r>
              <w:rPr>
                <w:bCs/>
                <w:spacing w:val="5"/>
              </w:rPr>
              <w:t xml:space="preserve"> их числа, изменять прилагатель</w:t>
            </w:r>
            <w:r w:rsidRPr="00F87422">
              <w:rPr>
                <w:bCs/>
                <w:spacing w:val="5"/>
              </w:rPr>
              <w:t>ные по числам.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pPr>
              <w:pStyle w:val="ad"/>
              <w:snapToGrid w:val="0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осознанно и произвольно строить речевое высказывание в устной и письменной форме.  Поиск необходимой информации и умение анализировать ее содержание.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 w:rsidRPr="00EB3D47">
              <w:rPr>
                <w:i/>
              </w:rPr>
              <w:t xml:space="preserve">. </w:t>
            </w:r>
            <w:r w:rsidR="00CD4864" w:rsidRPr="009079CF">
              <w:t>Умение оценивать свои достижения на уроке, умение обнаруживать и исправлять свои ошибки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Потребность в общении с учителем.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A46F4C" w:rsidP="00CD4864">
            <w:pPr>
              <w:pStyle w:val="ad"/>
              <w:ind w:left="0"/>
            </w:pPr>
            <w: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ED42F1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/>
          <w:p w:rsidR="00CD4864" w:rsidRPr="009079CF" w:rsidRDefault="00CD4864" w:rsidP="00CD4864">
            <w:pPr>
              <w:rPr>
                <w:bCs/>
                <w:spacing w:val="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5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ED42F1">
            <w:pPr>
              <w:pStyle w:val="ad"/>
              <w:ind w:left="0" w:right="-1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F8" w:rsidRPr="009079CF" w:rsidRDefault="00FE30F8" w:rsidP="00FE30F8">
            <w:pPr>
              <w:rPr>
                <w:bCs/>
                <w:spacing w:val="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58" w:rsidRDefault="007D655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  <w:rPr>
                <w:bCs/>
                <w:spacing w:val="5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A46F4C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13 7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9079CF">
              <w:t>Общее понятие о предлоге.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7D6558" w:rsidP="00CD4864">
            <w:pPr>
              <w:jc w:val="center"/>
            </w:pPr>
            <w:r>
              <w:t>Предлоги, союзы,</w:t>
            </w:r>
          </w:p>
          <w:p w:rsidR="007D6558" w:rsidRDefault="007D6558" w:rsidP="00CD4864">
            <w:pPr>
              <w:jc w:val="center"/>
            </w:pPr>
            <w:r>
              <w:t>Роль в речи.</w:t>
            </w:r>
          </w:p>
          <w:p w:rsidR="007D6558" w:rsidRDefault="007D6558" w:rsidP="00CD4864">
            <w:pPr>
              <w:jc w:val="center"/>
            </w:pPr>
            <w:r>
              <w:t>Связь слов в предложении, пробел между словами.</w:t>
            </w:r>
          </w:p>
          <w:p w:rsidR="007D6558" w:rsidRDefault="007D6558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3"/>
              </w:rPr>
            </w:pPr>
            <w:r w:rsidRPr="003E529C">
              <w:rPr>
                <w:spacing w:val="3"/>
              </w:rPr>
              <w:t>Урок «открытия» нового знания</w:t>
            </w:r>
            <w:r>
              <w:rPr>
                <w:spacing w:val="3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  <w:r>
              <w:t>Научиться узнавать предлоги в устной и письменной речи, правильно употреблять предлоги в речи (прийти из школы), раздельно писать предлоги со словами.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A46F4C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A46F4C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</w:t>
            </w:r>
            <w:r w:rsidR="00A46F4C">
              <w:rPr>
                <w:bCs/>
                <w:spacing w:val="7"/>
              </w:rPr>
              <w:t>38</w:t>
            </w:r>
            <w:r w:rsidR="00ED42F1">
              <w:rPr>
                <w:bCs/>
                <w:spacing w:val="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  <w:r w:rsidRPr="009079CF">
              <w:t>Раздельное написание предлогов со словами.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6F68B9" w:rsidP="00CD4864">
            <w:pPr>
              <w:jc w:val="center"/>
            </w:pPr>
            <w:r>
              <w:t>Роль в речи,</w:t>
            </w:r>
          </w:p>
          <w:p w:rsidR="006F68B9" w:rsidRDefault="006F68B9" w:rsidP="00CD4864">
            <w:pPr>
              <w:jc w:val="center"/>
            </w:pPr>
            <w:r>
              <w:t>Связь слов в предложении.</w:t>
            </w:r>
          </w:p>
          <w:p w:rsidR="006F68B9" w:rsidRDefault="006F68B9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3"/>
              </w:rPr>
            </w:pPr>
            <w:r w:rsidRPr="003E529C">
              <w:rPr>
                <w:spacing w:val="3"/>
              </w:rPr>
              <w:t>Урок</w:t>
            </w:r>
            <w:r>
              <w:rPr>
                <w:spacing w:val="3"/>
              </w:rPr>
              <w:t xml:space="preserve"> отработки умений и рефлексии.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snapToGrid w:val="0"/>
              <w:ind w:left="0"/>
            </w:pPr>
            <w:r>
              <w:t>Научиться узнавать предлоги в устной и письменной речи, правильно употреблять предлоги в речи (прийти из школы), раздельно писать предлоги со словами.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>
              <w:t xml:space="preserve">. </w:t>
            </w:r>
            <w:r w:rsidR="00CD4864" w:rsidRPr="009079CF">
              <w:t>Волевая</w:t>
            </w:r>
            <w:r w:rsidR="00CD4864">
              <w:t xml:space="preserve">   </w:t>
            </w:r>
            <w:r w:rsidR="00CD4864" w:rsidRPr="009079CF">
              <w:t xml:space="preserve"> </w:t>
            </w:r>
            <w:r w:rsidR="00CD4864">
              <w:t xml:space="preserve"> </w:t>
            </w:r>
            <w:r w:rsidR="00CD4864" w:rsidRPr="009079CF">
              <w:t>саморегуляция, контроль в форме сличения способа действия и его результата с заданным эталоном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  <w:r w:rsidR="00897DA1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A46F4C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A46F4C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3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ED42F1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0F8" w:rsidRDefault="00FE30F8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  <w:rPr>
                <w:bCs/>
                <w:spacing w:val="5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A46F4C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 xml:space="preserve">Местоимение </w:t>
            </w:r>
            <w:r w:rsidRPr="009079CF">
              <w:rPr>
                <w:bCs/>
                <w:spacing w:val="10"/>
              </w:rPr>
              <w:t>как часть речи.</w:t>
            </w:r>
          </w:p>
          <w:p w:rsidR="00CD4864" w:rsidRPr="009079CF" w:rsidRDefault="00CD4864" w:rsidP="00CD4864">
            <w:pPr>
              <w:pStyle w:val="ad"/>
              <w:ind w:left="0"/>
              <w:rPr>
                <w:bCs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D55ED7" w:rsidP="00897DA1">
            <w:r>
              <w:t>Представление о местоимении как части речи, его роль в предложении</w:t>
            </w:r>
          </w:p>
          <w:p w:rsidR="00D55ED7" w:rsidRDefault="00D55ED7" w:rsidP="00897DA1"/>
          <w:p w:rsidR="00FE30F8" w:rsidRDefault="00FE30F8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3E529C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Урок «открытия» нового знания</w:t>
            </w:r>
            <w:r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bCs/>
                <w:spacing w:val="5"/>
              </w:rPr>
            </w:pPr>
            <w:r>
              <w:rPr>
                <w:bCs/>
                <w:spacing w:val="5"/>
              </w:rPr>
              <w:t>Научиться р</w:t>
            </w:r>
            <w:r w:rsidRPr="00EB7D83">
              <w:rPr>
                <w:bCs/>
                <w:spacing w:val="5"/>
              </w:rPr>
              <w:t>аспознавать личные местоимения (в начальной форме) среди других слов и в предложении.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lastRenderedPageBreak/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7B6504" w:rsidP="00CD4864">
            <w:pPr>
              <w:pStyle w:val="ad"/>
              <w:ind w:left="0"/>
            </w:pPr>
            <w:r>
              <w:lastRenderedPageBreak/>
              <w:t>24.0</w:t>
            </w:r>
            <w:r w:rsidR="00961FD7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CD4864" w:rsidRPr="009079CF" w:rsidTr="000A35D3">
        <w:trPr>
          <w:trHeight w:val="4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D55ED7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lastRenderedPageBreak/>
              <w:t>1</w:t>
            </w:r>
            <w:r w:rsidR="00FB0F9F">
              <w:rPr>
                <w:bCs/>
                <w:spacing w:val="7"/>
              </w:rPr>
              <w:t>4</w:t>
            </w:r>
            <w:r w:rsidR="00A46F4C">
              <w:rPr>
                <w:bCs/>
                <w:spacing w:val="7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9079CF">
              <w:rPr>
                <w:bCs/>
                <w:spacing w:val="10"/>
              </w:rPr>
              <w:t>Местоимение.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D55ED7" w:rsidP="00CD4864">
            <w:pPr>
              <w:jc w:val="center"/>
            </w:pPr>
            <w:r>
              <w:t>Представление о местоимении как части речи, его роль в предложении</w:t>
            </w:r>
          </w:p>
          <w:p w:rsidR="00D55ED7" w:rsidRDefault="00D55ED7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3E529C">
              <w:t>Урок отработки умений и 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</w:t>
            </w:r>
            <w:r w:rsidRPr="00EB7D83">
              <w:rPr>
                <w:rFonts w:ascii="Times New Roman" w:hAnsi="Times New Roman"/>
                <w:sz w:val="24"/>
                <w:szCs w:val="24"/>
              </w:rPr>
              <w:t>азличать мест</w:t>
            </w:r>
            <w:r>
              <w:rPr>
                <w:rFonts w:ascii="Times New Roman" w:hAnsi="Times New Roman"/>
                <w:sz w:val="24"/>
                <w:szCs w:val="24"/>
              </w:rPr>
              <w:t>оимения и имена существительные, з</w:t>
            </w:r>
            <w:r w:rsidRPr="00EB7D83">
              <w:rPr>
                <w:rFonts w:ascii="Times New Roman" w:hAnsi="Times New Roman"/>
                <w:sz w:val="24"/>
                <w:szCs w:val="24"/>
              </w:rPr>
              <w:t>аменять повторяющиеся в тексте имена существительные личными местоимениями.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7B6504" w:rsidP="00CD4864">
            <w:pPr>
              <w:pStyle w:val="ad"/>
              <w:ind w:left="0"/>
            </w:pPr>
            <w:r>
              <w:t>27.</w:t>
            </w:r>
            <w:r w:rsidR="00961FD7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ED42F1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CD4864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bCs/>
                <w:spacing w:val="5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340AB5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</w:t>
            </w:r>
            <w:r w:rsidR="00FB0F9F">
              <w:rPr>
                <w:bCs/>
                <w:spacing w:val="7"/>
              </w:rPr>
              <w:t>4</w:t>
            </w:r>
            <w:r w:rsidR="00A46F4C">
              <w:rPr>
                <w:bCs/>
                <w:spacing w:val="7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Default="00CD4864" w:rsidP="00CD4864"/>
          <w:p w:rsidR="00CD4864" w:rsidRPr="009079CF" w:rsidRDefault="00CD4864" w:rsidP="00CD4864">
            <w:r w:rsidRPr="009079CF">
              <w:rPr>
                <w:bCs/>
              </w:rPr>
              <w:t>Текст-рассуждение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340AB5" w:rsidP="00897DA1">
            <w:r>
              <w:t>Понятие «Текст-рассуждение» и его отличительные признаки</w:t>
            </w:r>
          </w:p>
          <w:p w:rsidR="00340AB5" w:rsidRDefault="00340AB5" w:rsidP="00897DA1"/>
          <w:p w:rsidR="00FE30F8" w:rsidRDefault="00FE30F8" w:rsidP="00897DA1"/>
          <w:p w:rsidR="00FE30F8" w:rsidRDefault="00FE30F8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DE5134">
              <w:t>Урок отработки умений и 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rPr>
                <w:bCs/>
                <w:spacing w:val="5"/>
              </w:rPr>
            </w:pPr>
            <w:r>
              <w:rPr>
                <w:bCs/>
                <w:spacing w:val="5"/>
              </w:rPr>
              <w:t xml:space="preserve">Научиться </w:t>
            </w:r>
            <w:r w:rsidRPr="00307D06">
              <w:rPr>
                <w:bCs/>
                <w:spacing w:val="5"/>
              </w:rPr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7B6504" w:rsidP="00CD4864">
            <w:pPr>
              <w:pStyle w:val="ad"/>
              <w:ind w:left="0"/>
            </w:pPr>
            <w: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ED42F1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bCs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CD4864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spacing w:val="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BD7EA0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bCs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CD4864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FB185F">
        <w:tc>
          <w:tcPr>
            <w:tcW w:w="16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864" w:rsidRPr="005C6BD8" w:rsidRDefault="00340AB5" w:rsidP="00372DEF">
            <w:pPr>
              <w:pStyle w:val="ab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14</w:t>
            </w:r>
            <w:r w:rsidR="00A46F4C">
              <w:rPr>
                <w:bCs/>
                <w:spacing w:val="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rPr>
                <w:bCs/>
                <w:spacing w:val="10"/>
              </w:rPr>
            </w:pPr>
            <w:r w:rsidRPr="009079CF">
              <w:t xml:space="preserve">Повторение </w:t>
            </w:r>
            <w:r w:rsidRPr="009079CF">
              <w:lastRenderedPageBreak/>
              <w:t>по теме «Текст».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CF225E" w:rsidP="00CD4864">
            <w:pPr>
              <w:jc w:val="center"/>
            </w:pPr>
            <w:r>
              <w:lastRenderedPageBreak/>
              <w:t xml:space="preserve">Повторение </w:t>
            </w:r>
            <w:r>
              <w:lastRenderedPageBreak/>
              <w:t>изученного материала</w:t>
            </w:r>
          </w:p>
          <w:p w:rsidR="00CF225E" w:rsidRDefault="00CF225E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  <w:r w:rsidRPr="00DE5134">
              <w:lastRenderedPageBreak/>
              <w:t xml:space="preserve">Урок </w:t>
            </w:r>
            <w:r w:rsidRPr="00DE5134">
              <w:lastRenderedPageBreak/>
              <w:t>отработки умений и 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pPr>
              <w:pStyle w:val="ad"/>
              <w:ind w:left="0"/>
            </w:pPr>
            <w:r>
              <w:lastRenderedPageBreak/>
              <w:t xml:space="preserve">Научиться определять тему </w:t>
            </w:r>
            <w:r>
              <w:lastRenderedPageBreak/>
              <w:t>и главную мысль текста, соотносить текст и заголовок.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897DA1" w:rsidP="00CD4864">
            <w:r>
              <w:rPr>
                <w:i/>
              </w:rPr>
              <w:lastRenderedPageBreak/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</w:t>
            </w:r>
            <w:r w:rsidR="00CD4864" w:rsidRPr="009079CF">
              <w:lastRenderedPageBreak/>
              <w:t xml:space="preserve">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897DA1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897DA1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7B6504" w:rsidP="00CD4864">
            <w:pPr>
              <w:pStyle w:val="ad"/>
              <w:ind w:left="0"/>
            </w:pPr>
            <w:r>
              <w:lastRenderedPageBreak/>
              <w:t>29.04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A46F4C" w:rsidP="00ED42F1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lastRenderedPageBreak/>
              <w:t>143</w:t>
            </w:r>
            <w:r w:rsidR="00ED42F1">
              <w:rPr>
                <w:bCs/>
                <w:spacing w:val="7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254E16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EE7" w:rsidRDefault="00CF225E" w:rsidP="00CF225E">
            <w:r>
              <w:t>Подробное изложение по плану</w:t>
            </w:r>
          </w:p>
          <w:p w:rsidR="00CF225E" w:rsidRDefault="00CF225E" w:rsidP="00CF225E"/>
          <w:p w:rsidR="00FE30F8" w:rsidRPr="00CF225E" w:rsidRDefault="00FE30F8" w:rsidP="00CF225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E5134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r>
              <w:t>Научиться с</w:t>
            </w:r>
            <w:r w:rsidRPr="00307D06">
              <w:t>оздавать устн</w:t>
            </w:r>
            <w:r>
              <w:t>ые и письменные тексты-описания, р</w:t>
            </w:r>
            <w:r w:rsidR="00293EE7">
              <w:t>аботать с текстом</w:t>
            </w:r>
            <w:r w:rsidRPr="00307D06">
              <w:t>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>
              <w:rPr>
                <w:i/>
              </w:rPr>
              <w:t xml:space="preserve">. </w:t>
            </w:r>
            <w:r w:rsidR="00CD4864"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7B6504" w:rsidP="00CD4864">
            <w:pPr>
              <w:pStyle w:val="ad"/>
              <w:ind w:left="0"/>
            </w:pPr>
            <w:r>
              <w:t>30.04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FB0F9F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</w:t>
            </w:r>
            <w:r w:rsidR="00A46F4C">
              <w:rPr>
                <w:bCs/>
                <w:spacing w:val="7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9CF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«Предложение».</w:t>
            </w:r>
          </w:p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CF225E" w:rsidP="00897DA1">
            <w:r>
              <w:t>Повторение изученного материала</w:t>
            </w:r>
          </w:p>
          <w:p w:rsidR="00CF225E" w:rsidRDefault="00CF225E" w:rsidP="00897DA1"/>
          <w:p w:rsidR="00FE30F8" w:rsidRDefault="00FE30F8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  <w:r w:rsidRPr="00DE5134">
              <w:t>Урок отработки умений и 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r>
              <w:t xml:space="preserve">Научиться </w:t>
            </w:r>
            <w:r w:rsidRPr="000D09AB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293EE7" w:rsidP="00CD4864"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CD4864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 Потребность в общении с учителем</w:t>
            </w:r>
            <w:r w:rsidR="00CD4864">
              <w:t>.</w:t>
            </w:r>
          </w:p>
          <w:p w:rsidR="00CD4864" w:rsidRPr="009079CF" w:rsidRDefault="00CD4864" w:rsidP="00CD4864">
            <w:pPr>
              <w:pStyle w:val="ad"/>
              <w:ind w:left="0"/>
            </w:pPr>
            <w:r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7B6504" w:rsidP="00CD4864">
            <w:pPr>
              <w:pStyle w:val="ad"/>
              <w:ind w:left="0"/>
            </w:pPr>
            <w: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961FD7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CF225E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5E" w:rsidRDefault="00CF225E" w:rsidP="00387144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5E" w:rsidRPr="009079CF" w:rsidRDefault="00CF225E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0F8" w:rsidRDefault="00FE30F8" w:rsidP="00897D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5E" w:rsidRPr="00DE5134" w:rsidRDefault="00CF225E" w:rsidP="00CD4864">
            <w:pPr>
              <w:pStyle w:val="ad"/>
              <w:ind w:left="0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5E" w:rsidRDefault="00CF225E" w:rsidP="00CD4864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25E" w:rsidRDefault="00CF225E" w:rsidP="00CF225E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5E" w:rsidRPr="009079CF" w:rsidRDefault="00CF225E" w:rsidP="00CD4864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5E" w:rsidRPr="009079CF" w:rsidRDefault="00CF225E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4876FC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</w:t>
            </w:r>
            <w:r w:rsidR="00A46F4C">
              <w:rPr>
                <w:bCs/>
                <w:spacing w:val="7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9CF">
              <w:rPr>
                <w:rFonts w:ascii="Times New Roman" w:hAnsi="Times New Roman"/>
                <w:sz w:val="24"/>
                <w:szCs w:val="24"/>
              </w:rPr>
              <w:t xml:space="preserve">Повторение по теме «Слово и его </w:t>
            </w:r>
            <w:r w:rsidRPr="009079CF">
              <w:rPr>
                <w:rFonts w:ascii="Times New Roman" w:hAnsi="Times New Roman"/>
                <w:sz w:val="24"/>
                <w:szCs w:val="24"/>
              </w:rPr>
              <w:lastRenderedPageBreak/>
              <w:t>значение»</w:t>
            </w:r>
          </w:p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CF225E" w:rsidP="00293EE7">
            <w:r>
              <w:lastRenderedPageBreak/>
              <w:t>Повторение изученного материала</w:t>
            </w:r>
          </w:p>
          <w:p w:rsidR="00CF225E" w:rsidRDefault="00CF225E" w:rsidP="00293EE7"/>
          <w:p w:rsidR="00FE30F8" w:rsidRDefault="00FE30F8" w:rsidP="00293EE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r w:rsidRPr="00DE5134">
              <w:lastRenderedPageBreak/>
              <w:t xml:space="preserve">Урок отработки умений и </w:t>
            </w:r>
            <w:r w:rsidRPr="00DE5134">
              <w:lastRenderedPageBreak/>
              <w:t>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r>
              <w:lastRenderedPageBreak/>
              <w:t xml:space="preserve">Научиться </w:t>
            </w:r>
            <w:r w:rsidRPr="000D09AB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>
              <w:rPr>
                <w:i/>
              </w:rPr>
              <w:t xml:space="preserve">. </w:t>
            </w:r>
            <w:r w:rsidR="00CD4864" w:rsidRPr="009079CF">
              <w:t xml:space="preserve">Контроль своих действий в процессе </w:t>
            </w:r>
            <w:r w:rsidR="00CD4864" w:rsidRPr="009079CF">
              <w:lastRenderedPageBreak/>
              <w:t>выполнения заданий; умение обнаруживать и исправлять ошибки.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слушать и вступать в диалог</w:t>
            </w:r>
            <w:r w:rsidR="00CD4864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B51ACE" w:rsidP="00CD4864">
            <w:pPr>
              <w:pStyle w:val="ad"/>
              <w:ind w:left="0"/>
            </w:pPr>
            <w:r>
              <w:lastRenderedPageBreak/>
              <w:t>12</w:t>
            </w:r>
            <w:r w:rsidR="007B6504"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B51ACE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961FD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C0D9F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CF225E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lastRenderedPageBreak/>
              <w:t>1</w:t>
            </w:r>
            <w:r w:rsidR="00A46F4C">
              <w:rPr>
                <w:bCs/>
                <w:spacing w:val="7"/>
              </w:rPr>
              <w:t>4</w:t>
            </w:r>
            <w:r w:rsidR="00961FD7">
              <w:rPr>
                <w:bCs/>
                <w:spacing w:val="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8E2F7E" w:rsidRDefault="007C0D9F" w:rsidP="007C0D9F">
            <w:pPr>
              <w:rPr>
                <w:bCs/>
              </w:rPr>
            </w:pPr>
            <w:r w:rsidRPr="008E2F7E">
              <w:rPr>
                <w:bCs/>
              </w:rPr>
              <w:t>Повторение по теме «Части речи».</w:t>
            </w:r>
          </w:p>
          <w:p w:rsidR="007C0D9F" w:rsidRPr="009079CF" w:rsidRDefault="007C0D9F" w:rsidP="007C0D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Default="008E7965" w:rsidP="00293EE7">
            <w:r>
              <w:t>Повторение изученного материала</w:t>
            </w:r>
          </w:p>
          <w:p w:rsidR="008E7965" w:rsidRDefault="008E7965" w:rsidP="00293EE7"/>
          <w:p w:rsidR="00FE30F8" w:rsidRDefault="00FE30F8" w:rsidP="00293EE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7C0D9F" w:rsidP="007C0D9F">
            <w:pPr>
              <w:rPr>
                <w:spacing w:val="4"/>
              </w:rPr>
            </w:pPr>
            <w:r w:rsidRPr="00DE5134">
              <w:rPr>
                <w:spacing w:val="4"/>
              </w:rPr>
              <w:t>Урок развивающего контроля</w:t>
            </w:r>
            <w:r>
              <w:rPr>
                <w:spacing w:val="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7C0D9F" w:rsidP="007C0D9F">
            <w:pPr>
              <w:pStyle w:val="ad"/>
              <w:snapToGrid w:val="0"/>
              <w:ind w:left="0"/>
            </w:pPr>
            <w:r>
              <w:t xml:space="preserve">Научиться </w:t>
            </w:r>
            <w:r w:rsidRPr="000D09AB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293EE7" w:rsidP="007C0D9F">
            <w:r>
              <w:rPr>
                <w:i/>
              </w:rPr>
              <w:t>П</w:t>
            </w:r>
            <w:r w:rsidR="007C0D9F">
              <w:rPr>
                <w:i/>
              </w:rPr>
              <w:t xml:space="preserve">. </w:t>
            </w:r>
            <w:r w:rsidR="007C0D9F" w:rsidRPr="009079CF">
              <w:t xml:space="preserve">Формирование умения ставить познавательную цель урока; осознанное и произвольное построение речевого высказывания в устной и письменной форме. </w:t>
            </w:r>
          </w:p>
          <w:p w:rsidR="007C0D9F" w:rsidRPr="009079CF" w:rsidRDefault="007C0D9F" w:rsidP="007C0D9F">
            <w:pPr>
              <w:pStyle w:val="ad"/>
              <w:ind w:left="0"/>
            </w:pPr>
            <w:r w:rsidRPr="009079CF">
              <w:t>Поиск необходимой информации и умение анализировать ее содержание</w:t>
            </w:r>
          </w:p>
          <w:p w:rsidR="007C0D9F" w:rsidRPr="009079CF" w:rsidRDefault="007C0D9F" w:rsidP="007C0D9F">
            <w:pPr>
              <w:pStyle w:val="ad"/>
              <w:ind w:left="0"/>
            </w:pPr>
            <w:r>
              <w:rPr>
                <w:i/>
              </w:rPr>
              <w:t>Р</w:t>
            </w:r>
            <w:r>
              <w:t xml:space="preserve">. </w:t>
            </w:r>
            <w:r w:rsidRPr="009079CF">
              <w:t>Волевая</w:t>
            </w:r>
            <w:r>
              <w:t xml:space="preserve">   </w:t>
            </w:r>
            <w:r w:rsidRPr="009079CF">
              <w:t xml:space="preserve"> </w:t>
            </w:r>
            <w:r>
              <w:t xml:space="preserve"> </w:t>
            </w:r>
            <w:r w:rsidRPr="009079CF">
              <w:t>саморегуляция, контроль в форме сличения способа действия и его результата с заданным эталоном</w:t>
            </w:r>
            <w:r>
              <w:t>.</w:t>
            </w:r>
          </w:p>
          <w:p w:rsidR="007C0D9F" w:rsidRPr="009079CF" w:rsidRDefault="007C0D9F" w:rsidP="007C0D9F">
            <w:pPr>
              <w:pStyle w:val="ad"/>
              <w:ind w:left="0"/>
            </w:pPr>
            <w:r w:rsidRPr="009079CF">
              <w:t>Умение оценивать свои достижения на уроке, умение обнаруживать и исправлять свои ошибки</w:t>
            </w:r>
            <w:r>
              <w:t>.</w:t>
            </w:r>
          </w:p>
          <w:p w:rsidR="007C0D9F" w:rsidRPr="009079CF" w:rsidRDefault="00293EE7" w:rsidP="007C0D9F">
            <w:pPr>
              <w:pStyle w:val="ad"/>
              <w:ind w:left="0"/>
            </w:pPr>
            <w:r>
              <w:rPr>
                <w:i/>
              </w:rPr>
              <w:t>К</w:t>
            </w:r>
            <w:r w:rsidR="007C0D9F">
              <w:rPr>
                <w:i/>
              </w:rPr>
              <w:t xml:space="preserve">. </w:t>
            </w:r>
            <w:r w:rsidR="007C0D9F" w:rsidRPr="009079CF">
              <w:t xml:space="preserve"> Потребность в общении с учителем</w:t>
            </w:r>
            <w:r w:rsidR="007C0D9F">
              <w:t>.</w:t>
            </w:r>
          </w:p>
          <w:p w:rsidR="007C0D9F" w:rsidRPr="009079CF" w:rsidRDefault="007C0D9F" w:rsidP="007C0D9F">
            <w:pPr>
              <w:pStyle w:val="ad"/>
              <w:ind w:left="0"/>
            </w:pP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B51ACE" w:rsidP="007C0D9F">
            <w:pPr>
              <w:pStyle w:val="ad"/>
              <w:ind w:left="0"/>
            </w:pPr>
            <w:r>
              <w:t>13.</w:t>
            </w:r>
            <w:r w:rsidR="007B6504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B51ACE" w:rsidP="007C0D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1F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8E7965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965" w:rsidRDefault="008E7965" w:rsidP="00387144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5" w:rsidRPr="008E2F7E" w:rsidRDefault="008E7965" w:rsidP="007C0D9F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0F8" w:rsidRDefault="00FE30F8" w:rsidP="00293EE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5" w:rsidRPr="00DE5134" w:rsidRDefault="008E7965" w:rsidP="007C0D9F">
            <w:pPr>
              <w:rPr>
                <w:spacing w:val="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965" w:rsidRDefault="008E7965" w:rsidP="007C0D9F">
            <w:pPr>
              <w:pStyle w:val="ad"/>
              <w:snapToGrid w:val="0"/>
              <w:ind w:left="0"/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965" w:rsidRDefault="008E7965" w:rsidP="008E7965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5" w:rsidRDefault="008E7965" w:rsidP="007C0D9F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5" w:rsidRPr="009079CF" w:rsidRDefault="008E7965" w:rsidP="007C0D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A46F4C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14</w:t>
            </w:r>
            <w:r w:rsidR="00961FD7">
              <w:rPr>
                <w:bCs/>
                <w:spacing w:val="7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9CF"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буквы».</w:t>
            </w:r>
          </w:p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8E7965" w:rsidP="00CD4864">
            <w:pPr>
              <w:jc w:val="center"/>
            </w:pPr>
            <w:r>
              <w:t>Повторение умения делать звуко-буквенный анализ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  <w:r w:rsidRPr="00DE5134">
              <w:t>Урок отработки умений и 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r>
              <w:t xml:space="preserve">Научиться </w:t>
            </w:r>
            <w:r w:rsidRPr="000D09AB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>
              <w:rPr>
                <w:i/>
              </w:rPr>
              <w:t xml:space="preserve">. </w:t>
            </w:r>
            <w:r w:rsidR="00CD4864"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B51ACE" w:rsidP="00CD4864">
            <w:pPr>
              <w:pStyle w:val="ad"/>
              <w:ind w:left="0"/>
            </w:pPr>
            <w:r>
              <w:t>14</w:t>
            </w:r>
            <w:r w:rsidR="00961FD7"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B51ACE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1F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A46F4C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14</w:t>
            </w:r>
            <w:r w:rsidR="00961FD7">
              <w:rPr>
                <w:bCs/>
                <w:spacing w:val="7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9CF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CD4864" w:rsidRPr="009079CF" w:rsidRDefault="00CD4864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8E7965" w:rsidP="00CD4864">
            <w:pPr>
              <w:jc w:val="center"/>
            </w:pPr>
            <w:r>
              <w:t>Повторение изученного материала</w:t>
            </w:r>
          </w:p>
          <w:p w:rsidR="008E7965" w:rsidRDefault="008E7965" w:rsidP="00CD4864">
            <w:pPr>
              <w:jc w:val="center"/>
            </w:pPr>
          </w:p>
          <w:p w:rsidR="00FE30F8" w:rsidRDefault="00FE30F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CD4864" w:rsidP="00CD4864">
            <w:pPr>
              <w:pStyle w:val="ad"/>
              <w:ind w:left="0"/>
            </w:pPr>
            <w:r w:rsidRPr="00DE5134">
              <w:t>Урок отработки умений и рефлексии</w:t>
            </w:r>
            <w: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CD4864" w:rsidP="00CD4864">
            <w:r>
              <w:t xml:space="preserve">Научиться </w:t>
            </w:r>
            <w:r w:rsidRPr="000D09AB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П</w:t>
            </w:r>
            <w:r w:rsidR="00CD4864">
              <w:rPr>
                <w:i/>
              </w:rPr>
              <w:t xml:space="preserve">. </w:t>
            </w:r>
            <w:r w:rsidR="00CD4864" w:rsidRPr="009079CF">
              <w:t>Поиск необходимой информации и умение анализировать ее содержание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Р</w:t>
            </w:r>
            <w:r w:rsidR="00CD4864">
              <w:rPr>
                <w:i/>
              </w:rPr>
              <w:t xml:space="preserve">. </w:t>
            </w:r>
            <w:r w:rsidR="00CD4864"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Pr="009079CF" w:rsidRDefault="00293EE7" w:rsidP="00CD4864">
            <w:pPr>
              <w:pStyle w:val="ad"/>
              <w:ind w:left="0"/>
            </w:pPr>
            <w:r>
              <w:rPr>
                <w:i/>
              </w:rPr>
              <w:t>К</w:t>
            </w:r>
            <w:r w:rsidR="00CD4864">
              <w:rPr>
                <w:i/>
              </w:rPr>
              <w:t xml:space="preserve">. </w:t>
            </w:r>
            <w:r w:rsidR="00CD4864" w:rsidRPr="009079CF">
              <w:t>Умение слушать и вступать в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310A61" w:rsidP="00CD4864">
            <w:pPr>
              <w:pStyle w:val="ad"/>
              <w:ind w:left="0"/>
            </w:pPr>
            <w:r>
              <w:t>14</w:t>
            </w:r>
            <w:r w:rsidR="00961FD7"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310A61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1F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C0D9F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A46F4C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</w:t>
            </w:r>
            <w:r w:rsidR="00961FD7">
              <w:rPr>
                <w:bCs/>
                <w:spacing w:val="7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7C0D9F" w:rsidP="007C0D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079CF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ое списывание №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Default="00BA0BD8" w:rsidP="007C0D9F">
            <w:pPr>
              <w:jc w:val="center"/>
            </w:pPr>
            <w:r>
              <w:t xml:space="preserve">Умение каллиграфически правильно списывать слова и предложения  без пропусков, замены и </w:t>
            </w:r>
            <w:r>
              <w:lastRenderedPageBreak/>
              <w:t>искажений букв.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7C0D9F" w:rsidP="007C0D9F">
            <w:pPr>
              <w:rPr>
                <w:spacing w:val="4"/>
              </w:rPr>
            </w:pPr>
            <w:r w:rsidRPr="00DE5134">
              <w:rPr>
                <w:spacing w:val="4"/>
              </w:rPr>
              <w:lastRenderedPageBreak/>
              <w:t>Урок развивающего контроля</w:t>
            </w:r>
            <w:r>
              <w:rPr>
                <w:spacing w:val="4"/>
              </w:rPr>
              <w:t>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7C0D9F" w:rsidP="007C0D9F">
            <w:r>
              <w:t xml:space="preserve">Научиться </w:t>
            </w:r>
            <w:r w:rsidRPr="000D09AB">
              <w:t>пользоваться на письме правилами изученных орфограмм.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293EE7" w:rsidP="007C0D9F">
            <w:r>
              <w:rPr>
                <w:i/>
              </w:rPr>
              <w:t>П</w:t>
            </w:r>
            <w:r w:rsidR="007C0D9F">
              <w:rPr>
                <w:i/>
              </w:rPr>
              <w:t xml:space="preserve">. </w:t>
            </w:r>
            <w:r w:rsidR="007C0D9F" w:rsidRPr="009079CF">
              <w:t>Формирование умения ставить познавательную цель урока.</w:t>
            </w:r>
          </w:p>
          <w:p w:rsidR="007C0D9F" w:rsidRPr="009079CF" w:rsidRDefault="007C0D9F" w:rsidP="007C0D9F">
            <w:pPr>
              <w:pStyle w:val="ad"/>
              <w:ind w:left="0"/>
            </w:pPr>
            <w:r w:rsidRPr="00B0262F">
              <w:rPr>
                <w:i/>
              </w:rPr>
              <w:t>Р</w:t>
            </w:r>
            <w:r>
              <w:t xml:space="preserve">. </w:t>
            </w:r>
            <w:r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7C0D9F" w:rsidRPr="009079CF" w:rsidRDefault="00293EE7" w:rsidP="007C0D9F">
            <w:pPr>
              <w:pStyle w:val="ad"/>
              <w:ind w:left="0"/>
            </w:pPr>
            <w:r>
              <w:rPr>
                <w:i/>
              </w:rPr>
              <w:t>К</w:t>
            </w:r>
            <w:r w:rsidR="007C0D9F">
              <w:rPr>
                <w:i/>
              </w:rPr>
              <w:t xml:space="preserve">. </w:t>
            </w:r>
            <w:r w:rsidR="007C0D9F" w:rsidRPr="009079CF">
              <w:t>Потребность в общении с учителем.</w:t>
            </w:r>
          </w:p>
          <w:p w:rsidR="007C0D9F" w:rsidRPr="009079CF" w:rsidRDefault="007C0D9F" w:rsidP="007C0D9F">
            <w:pPr>
              <w:pStyle w:val="ad"/>
              <w:ind w:left="0"/>
            </w:pPr>
            <w:r w:rsidRPr="009079CF">
              <w:t>Умение слушать и вступать в диалог.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310A61" w:rsidP="00B51ACE">
            <w:pPr>
              <w:pStyle w:val="ad"/>
              <w:ind w:left="0"/>
            </w:pPr>
            <w:r>
              <w:t>15</w:t>
            </w:r>
            <w:r w:rsidR="00B51ACE">
              <w:t>.</w:t>
            </w:r>
            <w:r w:rsidR="00961FD7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310A61" w:rsidP="007C0D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61F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C0D9F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7C0D9F" w:rsidP="00387144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7C0D9F" w:rsidRDefault="007C0D9F" w:rsidP="007C0D9F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Default="007C0D9F" w:rsidP="007C0D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7C0D9F" w:rsidP="007C0D9F">
            <w:pPr>
              <w:rPr>
                <w:spacing w:val="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7C0D9F" w:rsidP="007C0D9F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9F" w:rsidRPr="009079CF" w:rsidRDefault="007C0D9F" w:rsidP="007C0D9F">
            <w:pPr>
              <w:pStyle w:val="ad"/>
              <w:ind w:left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7C0D9F" w:rsidP="007C0D9F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9F" w:rsidRPr="009079CF" w:rsidRDefault="007C0D9F" w:rsidP="007C0D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A46F4C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15</w:t>
            </w:r>
            <w:r w:rsidR="00961FD7">
              <w:rPr>
                <w:bCs/>
                <w:spacing w:val="7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Default="00DD0DE4" w:rsidP="00CD4864">
            <w:r>
              <w:t>Тестирование</w:t>
            </w:r>
            <w:r w:rsidR="00BA0BD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864" w:rsidRPr="00AC51BA" w:rsidRDefault="00BA0BD8" w:rsidP="00CD4864">
            <w:pPr>
              <w:jc w:val="center"/>
            </w:pPr>
            <w:r>
              <w:t>Умение находить типичные и индивидуальные ошибки и исправлять 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DE5134" w:rsidRDefault="00BA0BD8" w:rsidP="00CD4864">
            <w:r w:rsidRPr="00DE5134">
              <w:rPr>
                <w:spacing w:val="4"/>
              </w:rPr>
              <w:t>Урок развивающего контроля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BA0BD8" w:rsidP="00CD4864">
            <w:r>
              <w:t xml:space="preserve">Научиться </w:t>
            </w:r>
            <w:r w:rsidRPr="000D09AB">
              <w:t>пользоваться на письме правилами изученных орфограмм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D8" w:rsidRPr="009079CF" w:rsidRDefault="00BA0BD8" w:rsidP="00BA0BD8">
            <w:pPr>
              <w:pStyle w:val="ad"/>
              <w:ind w:left="0"/>
            </w:pPr>
            <w:r>
              <w:rPr>
                <w:i/>
              </w:rPr>
              <w:t xml:space="preserve">П. </w:t>
            </w:r>
            <w:r w:rsidRPr="009079CF">
              <w:t>Поиск необходимой информации и умение анализировать ее содержание</w:t>
            </w:r>
            <w:r>
              <w:t>.</w:t>
            </w:r>
          </w:p>
          <w:p w:rsidR="00BA0BD8" w:rsidRPr="009079CF" w:rsidRDefault="00BA0BD8" w:rsidP="00BA0BD8">
            <w:pPr>
              <w:pStyle w:val="ad"/>
              <w:ind w:left="0"/>
            </w:pPr>
            <w:r>
              <w:rPr>
                <w:i/>
              </w:rPr>
              <w:t xml:space="preserve">Р. </w:t>
            </w:r>
            <w:r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CD4864" w:rsidRDefault="00BA0BD8" w:rsidP="00BA0BD8">
            <w:pPr>
              <w:rPr>
                <w:i/>
              </w:rPr>
            </w:pPr>
            <w:r>
              <w:rPr>
                <w:i/>
              </w:rPr>
              <w:t xml:space="preserve">К. </w:t>
            </w:r>
            <w:r w:rsidRPr="009079CF">
              <w:t>Умение слушать и вступать в диалог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310A61" w:rsidP="00CD4864">
            <w:pPr>
              <w:pStyle w:val="ad"/>
              <w:ind w:left="0"/>
            </w:pPr>
            <w:r>
              <w:t>18.05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9079CF" w:rsidRDefault="00310A61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CD4864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D8" w:rsidRDefault="00961FD7" w:rsidP="00387144">
            <w:pPr>
              <w:pStyle w:val="ad"/>
              <w:ind w:left="0" w:right="-16"/>
              <w:rPr>
                <w:bCs/>
                <w:spacing w:val="7"/>
              </w:rPr>
            </w:pPr>
            <w:r>
              <w:rPr>
                <w:bCs/>
                <w:spacing w:val="7"/>
              </w:rPr>
              <w:t>151</w:t>
            </w:r>
            <w:r w:rsidR="00A46F4C">
              <w:rPr>
                <w:bCs/>
                <w:spacing w:val="7"/>
              </w:rPr>
              <w:t>-155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Default="00FE30F8" w:rsidP="00CD4864">
            <w:r>
              <w:t>Повторение пройденного во 2 классе</w:t>
            </w:r>
          </w:p>
          <w:p w:rsidR="00BA0BD8" w:rsidRDefault="00BA0BD8" w:rsidP="00CD486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864" w:rsidRPr="00AC51BA" w:rsidRDefault="00BA0BD8" w:rsidP="00CD4864">
            <w:pPr>
              <w:jc w:val="center"/>
            </w:pPr>
            <w:r>
              <w:t>Игровые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64" w:rsidRPr="00DE5134" w:rsidRDefault="00BA0BD8" w:rsidP="00CD4864">
            <w:r>
              <w:t>Урок-игра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64" w:rsidRDefault="00BA0BD8" w:rsidP="00CD4864">
            <w:r>
              <w:t>Занимательные задания по предмету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D8" w:rsidRPr="009079CF" w:rsidRDefault="00BA0BD8" w:rsidP="00BA0BD8">
            <w:r>
              <w:rPr>
                <w:i/>
              </w:rPr>
              <w:t xml:space="preserve">П. </w:t>
            </w:r>
            <w:r w:rsidRPr="009079CF">
              <w:t>Формирование умения ставить познавательную цель урока.</w:t>
            </w:r>
          </w:p>
          <w:p w:rsidR="00BA0BD8" w:rsidRPr="009079CF" w:rsidRDefault="00BA0BD8" w:rsidP="00BA0BD8">
            <w:pPr>
              <w:pStyle w:val="ad"/>
              <w:ind w:left="0"/>
            </w:pPr>
            <w:r w:rsidRPr="00B0262F">
              <w:rPr>
                <w:i/>
              </w:rPr>
              <w:t>Р</w:t>
            </w:r>
            <w:r>
              <w:t xml:space="preserve">. </w:t>
            </w:r>
            <w:r w:rsidRPr="009079CF">
              <w:t>Контроль своих действий в процессе выполнения заданий; умение обнаруживать и исправлять ошибки.</w:t>
            </w:r>
          </w:p>
          <w:p w:rsidR="00BA0BD8" w:rsidRPr="009079CF" w:rsidRDefault="00BA0BD8" w:rsidP="00BA0BD8">
            <w:pPr>
              <w:pStyle w:val="ad"/>
              <w:ind w:left="0"/>
            </w:pPr>
            <w:r>
              <w:rPr>
                <w:i/>
              </w:rPr>
              <w:t xml:space="preserve">К. </w:t>
            </w:r>
            <w:r w:rsidRPr="009079CF">
              <w:t>Потребность в общении с учителем.</w:t>
            </w:r>
          </w:p>
          <w:p w:rsidR="00CD4864" w:rsidRDefault="00BA0BD8" w:rsidP="00BA0BD8">
            <w:pPr>
              <w:rPr>
                <w:i/>
              </w:rPr>
            </w:pPr>
            <w:r w:rsidRPr="009079CF">
              <w:t>Умение слушать и вступать в диалог.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61" w:rsidRDefault="00310A61" w:rsidP="00B51ACE">
            <w:r>
              <w:t>19.05</w:t>
            </w:r>
          </w:p>
          <w:p w:rsidR="00310A61" w:rsidRDefault="00310A61" w:rsidP="00310A61"/>
          <w:p w:rsidR="00310A61" w:rsidRDefault="00310A61" w:rsidP="00310A61">
            <w:r>
              <w:t>20.05.21.05</w:t>
            </w:r>
          </w:p>
          <w:p w:rsidR="00CD4864" w:rsidRPr="00310A61" w:rsidRDefault="00310A61" w:rsidP="00310A61">
            <w: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61" w:rsidRDefault="00310A61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310A61" w:rsidRPr="00310A61" w:rsidRDefault="00310A61" w:rsidP="00310A61"/>
          <w:p w:rsidR="00310A61" w:rsidRDefault="00310A61" w:rsidP="00310A61">
            <w:r>
              <w:t>20.05</w:t>
            </w:r>
          </w:p>
          <w:p w:rsidR="00310A61" w:rsidRDefault="00310A61" w:rsidP="00310A61">
            <w:r>
              <w:t>21.05</w:t>
            </w:r>
          </w:p>
          <w:p w:rsidR="00CD4864" w:rsidRPr="00310A61" w:rsidRDefault="00310A61" w:rsidP="00310A61">
            <w:r>
              <w:t>22.05</w:t>
            </w:r>
          </w:p>
        </w:tc>
      </w:tr>
      <w:tr w:rsidR="00BA0BD8" w:rsidRPr="009079CF" w:rsidTr="00D54F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D8" w:rsidRDefault="00BA0BD8" w:rsidP="00387144">
            <w:pPr>
              <w:pStyle w:val="ad"/>
              <w:ind w:left="0" w:right="-16"/>
              <w:rPr>
                <w:bCs/>
                <w:spacing w:val="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D8" w:rsidRDefault="00BA0BD8" w:rsidP="00CD486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D8" w:rsidRPr="00AC51BA" w:rsidRDefault="00BA0BD8" w:rsidP="00CD48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D8" w:rsidRPr="00DE5134" w:rsidRDefault="00BA0BD8" w:rsidP="00CD4864"/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D8" w:rsidRDefault="00BA0BD8" w:rsidP="00CD4864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D8" w:rsidRDefault="00BA0BD8" w:rsidP="00CD4864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D8" w:rsidRPr="009079CF" w:rsidRDefault="00BA0BD8" w:rsidP="00CD4864">
            <w:pPr>
              <w:pStyle w:val="ad"/>
              <w:ind w:left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D8" w:rsidRPr="009079CF" w:rsidRDefault="00BA0BD8" w:rsidP="00CD48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A3" w:rsidRPr="000E13FA" w:rsidRDefault="00F828A3" w:rsidP="000E13FA">
      <w:pPr>
        <w:tabs>
          <w:tab w:val="left" w:pos="5400"/>
        </w:tabs>
        <w:sectPr w:rsidR="00F828A3" w:rsidRPr="000E13FA" w:rsidSect="000A35D3">
          <w:footerReference w:type="default" r:id="rId8"/>
          <w:footerReference w:type="first" r:id="rId9"/>
          <w:pgSz w:w="16838" w:h="11906" w:orient="landscape"/>
          <w:pgMar w:top="340" w:right="567" w:bottom="340" w:left="851" w:header="720" w:footer="720" w:gutter="0"/>
          <w:cols w:space="720"/>
          <w:docGrid w:linePitch="360"/>
        </w:sectPr>
      </w:pPr>
    </w:p>
    <w:p w:rsidR="00365650" w:rsidRPr="00954F40" w:rsidRDefault="00365650" w:rsidP="00F828A3"/>
    <w:sectPr w:rsidR="00365650" w:rsidRPr="00954F40" w:rsidSect="00F828A3">
      <w:pgSz w:w="11906" w:h="16838"/>
      <w:pgMar w:top="1134" w:right="170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0C" w:rsidRPr="00954F40" w:rsidRDefault="00B6500C" w:rsidP="00954F40">
      <w:r>
        <w:separator/>
      </w:r>
    </w:p>
  </w:endnote>
  <w:endnote w:type="continuationSeparator" w:id="1">
    <w:p w:rsidR="00B6500C" w:rsidRPr="00954F40" w:rsidRDefault="00B6500C" w:rsidP="0095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9F" w:rsidRDefault="00427E05">
    <w:pPr>
      <w:pStyle w:val="af8"/>
      <w:jc w:val="center"/>
    </w:pPr>
    <w:fldSimple w:instr=" PAGE   \* MERGEFORMAT ">
      <w:r w:rsidR="00310A61">
        <w:rPr>
          <w:noProof/>
        </w:rPr>
        <w:t>8</w:t>
      </w:r>
    </w:fldSimple>
  </w:p>
  <w:p w:rsidR="00FB0F9F" w:rsidRDefault="00FB0F9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9F" w:rsidRPr="00DB04F0" w:rsidRDefault="00427E05">
    <w:pPr>
      <w:pStyle w:val="af8"/>
      <w:rPr>
        <w:color w:val="FFFFFF"/>
      </w:rPr>
    </w:pPr>
    <w:r w:rsidRPr="00DB04F0">
      <w:rPr>
        <w:color w:val="FFFFFF"/>
      </w:rPr>
      <w:fldChar w:fldCharType="begin"/>
    </w:r>
    <w:r w:rsidR="00FB0F9F" w:rsidRPr="00DB04F0">
      <w:rPr>
        <w:color w:val="FFFFFF"/>
      </w:rPr>
      <w:instrText xml:space="preserve"> PAGE   \* MERGEFORMAT </w:instrText>
    </w:r>
    <w:r w:rsidRPr="00DB04F0">
      <w:rPr>
        <w:color w:val="FFFFFF"/>
      </w:rPr>
      <w:fldChar w:fldCharType="separate"/>
    </w:r>
    <w:r w:rsidR="00FB0F9F">
      <w:rPr>
        <w:noProof/>
        <w:color w:val="FFFFFF"/>
      </w:rPr>
      <w:t>1</w:t>
    </w:r>
    <w:r w:rsidRPr="00DB04F0">
      <w:rPr>
        <w:color w:val="FFFFFF"/>
      </w:rPr>
      <w:fldChar w:fldCharType="end"/>
    </w:r>
  </w:p>
  <w:p w:rsidR="00FB0F9F" w:rsidRDefault="00FB0F9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0C" w:rsidRPr="00954F40" w:rsidRDefault="00B6500C" w:rsidP="00954F40">
      <w:r>
        <w:separator/>
      </w:r>
    </w:p>
  </w:footnote>
  <w:footnote w:type="continuationSeparator" w:id="1">
    <w:p w:rsidR="00B6500C" w:rsidRPr="00954F40" w:rsidRDefault="00B6500C" w:rsidP="00954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425"/>
        </w:tabs>
        <w:ind w:left="785" w:hanging="360"/>
      </w:pPr>
      <w:rPr>
        <w:i w:val="0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000000"/>
        <w:sz w:val="20"/>
      </w:rPr>
    </w:lvl>
  </w:abstractNum>
  <w:abstractNum w:abstractNumId="10">
    <w:nsid w:val="0227349F"/>
    <w:multiLevelType w:val="hybridMultilevel"/>
    <w:tmpl w:val="6DD02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37251B0"/>
    <w:multiLevelType w:val="hybridMultilevel"/>
    <w:tmpl w:val="2F621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CA7568"/>
    <w:multiLevelType w:val="hybridMultilevel"/>
    <w:tmpl w:val="EF0A1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133355"/>
    <w:multiLevelType w:val="hybridMultilevel"/>
    <w:tmpl w:val="148C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AD0137"/>
    <w:multiLevelType w:val="hybridMultilevel"/>
    <w:tmpl w:val="A82AD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84375B3"/>
    <w:multiLevelType w:val="hybridMultilevel"/>
    <w:tmpl w:val="5DCA7DD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841F1"/>
    <w:multiLevelType w:val="hybridMultilevel"/>
    <w:tmpl w:val="D98EA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B5D7A"/>
    <w:multiLevelType w:val="multilevel"/>
    <w:tmpl w:val="B9B0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2E1E02"/>
    <w:multiLevelType w:val="hybridMultilevel"/>
    <w:tmpl w:val="E1029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9A5239"/>
    <w:multiLevelType w:val="hybridMultilevel"/>
    <w:tmpl w:val="25742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D54925"/>
    <w:multiLevelType w:val="hybridMultilevel"/>
    <w:tmpl w:val="162298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1456F53"/>
    <w:multiLevelType w:val="multilevel"/>
    <w:tmpl w:val="FFA04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3344F3"/>
    <w:multiLevelType w:val="hybridMultilevel"/>
    <w:tmpl w:val="9D509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57AED"/>
    <w:multiLevelType w:val="hybridMultilevel"/>
    <w:tmpl w:val="43129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80599C"/>
    <w:multiLevelType w:val="hybridMultilevel"/>
    <w:tmpl w:val="DCF8D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37CD5"/>
    <w:multiLevelType w:val="multilevel"/>
    <w:tmpl w:val="AB3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CAA7E76"/>
    <w:multiLevelType w:val="hybridMultilevel"/>
    <w:tmpl w:val="C9460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E5579AF"/>
    <w:multiLevelType w:val="multilevel"/>
    <w:tmpl w:val="2624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09B4520"/>
    <w:multiLevelType w:val="hybridMultilevel"/>
    <w:tmpl w:val="5DAA9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14748B"/>
    <w:multiLevelType w:val="hybridMultilevel"/>
    <w:tmpl w:val="70E0A6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1C83295"/>
    <w:multiLevelType w:val="hybridMultilevel"/>
    <w:tmpl w:val="57AE21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AC5DE7"/>
    <w:multiLevelType w:val="multilevel"/>
    <w:tmpl w:val="53E4D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4B3C87"/>
    <w:multiLevelType w:val="hybridMultilevel"/>
    <w:tmpl w:val="7372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26A77"/>
    <w:multiLevelType w:val="hybridMultilevel"/>
    <w:tmpl w:val="7BA83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165A4B"/>
    <w:multiLevelType w:val="hybridMultilevel"/>
    <w:tmpl w:val="5BC62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B65AC"/>
    <w:multiLevelType w:val="multilevel"/>
    <w:tmpl w:val="6206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074A73"/>
    <w:multiLevelType w:val="hybridMultilevel"/>
    <w:tmpl w:val="285E0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AD6396"/>
    <w:multiLevelType w:val="hybridMultilevel"/>
    <w:tmpl w:val="7ACA1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1F5940"/>
    <w:multiLevelType w:val="hybridMultilevel"/>
    <w:tmpl w:val="6A4A1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8B16C1"/>
    <w:multiLevelType w:val="hybridMultilevel"/>
    <w:tmpl w:val="1F8A3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B0666A7"/>
    <w:multiLevelType w:val="hybridMultilevel"/>
    <w:tmpl w:val="954A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36"/>
  </w:num>
  <w:num w:numId="15">
    <w:abstractNumId w:val="26"/>
  </w:num>
  <w:num w:numId="16">
    <w:abstractNumId w:val="18"/>
  </w:num>
  <w:num w:numId="17">
    <w:abstractNumId w:val="22"/>
  </w:num>
  <w:num w:numId="18">
    <w:abstractNumId w:val="32"/>
  </w:num>
  <w:num w:numId="19">
    <w:abstractNumId w:val="23"/>
  </w:num>
  <w:num w:numId="20">
    <w:abstractNumId w:val="24"/>
  </w:num>
  <w:num w:numId="21">
    <w:abstractNumId w:val="35"/>
  </w:num>
  <w:num w:numId="22">
    <w:abstractNumId w:val="19"/>
  </w:num>
  <w:num w:numId="23">
    <w:abstractNumId w:val="11"/>
  </w:num>
  <w:num w:numId="24">
    <w:abstractNumId w:val="9"/>
  </w:num>
  <w:num w:numId="25">
    <w:abstractNumId w:val="17"/>
  </w:num>
  <w:num w:numId="26">
    <w:abstractNumId w:val="31"/>
  </w:num>
  <w:num w:numId="27">
    <w:abstractNumId w:val="20"/>
  </w:num>
  <w:num w:numId="28">
    <w:abstractNumId w:val="27"/>
  </w:num>
  <w:num w:numId="29">
    <w:abstractNumId w:val="34"/>
  </w:num>
  <w:num w:numId="30">
    <w:abstractNumId w:val="12"/>
  </w:num>
  <w:num w:numId="31">
    <w:abstractNumId w:val="38"/>
  </w:num>
  <w:num w:numId="32">
    <w:abstractNumId w:val="15"/>
  </w:num>
  <w:num w:numId="33">
    <w:abstractNumId w:val="39"/>
  </w:num>
  <w:num w:numId="34">
    <w:abstractNumId w:val="40"/>
  </w:num>
  <w:num w:numId="35">
    <w:abstractNumId w:val="29"/>
  </w:num>
  <w:num w:numId="36">
    <w:abstractNumId w:val="16"/>
  </w:num>
  <w:num w:numId="37">
    <w:abstractNumId w:val="30"/>
  </w:num>
  <w:num w:numId="38">
    <w:abstractNumId w:val="33"/>
  </w:num>
  <w:num w:numId="39">
    <w:abstractNumId w:val="14"/>
  </w:num>
  <w:num w:numId="40">
    <w:abstractNumId w:val="41"/>
  </w:num>
  <w:num w:numId="41">
    <w:abstractNumId w:val="3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650"/>
    <w:rsid w:val="0000031A"/>
    <w:rsid w:val="0000054E"/>
    <w:rsid w:val="00000588"/>
    <w:rsid w:val="00011848"/>
    <w:rsid w:val="00014308"/>
    <w:rsid w:val="00014E9C"/>
    <w:rsid w:val="0001654E"/>
    <w:rsid w:val="0002339A"/>
    <w:rsid w:val="00023895"/>
    <w:rsid w:val="0003131D"/>
    <w:rsid w:val="0003360B"/>
    <w:rsid w:val="0003479C"/>
    <w:rsid w:val="00035CFB"/>
    <w:rsid w:val="00044845"/>
    <w:rsid w:val="000476DE"/>
    <w:rsid w:val="00051C6C"/>
    <w:rsid w:val="00053C2E"/>
    <w:rsid w:val="00053D31"/>
    <w:rsid w:val="0007335C"/>
    <w:rsid w:val="0007512B"/>
    <w:rsid w:val="000766E3"/>
    <w:rsid w:val="000801AC"/>
    <w:rsid w:val="00081FF0"/>
    <w:rsid w:val="000823AE"/>
    <w:rsid w:val="000876F3"/>
    <w:rsid w:val="0009241C"/>
    <w:rsid w:val="00092618"/>
    <w:rsid w:val="00093693"/>
    <w:rsid w:val="00094186"/>
    <w:rsid w:val="000951AD"/>
    <w:rsid w:val="00095978"/>
    <w:rsid w:val="000A1337"/>
    <w:rsid w:val="000A35D3"/>
    <w:rsid w:val="000A5617"/>
    <w:rsid w:val="000A5E56"/>
    <w:rsid w:val="000A7B25"/>
    <w:rsid w:val="000B3F02"/>
    <w:rsid w:val="000B5F8E"/>
    <w:rsid w:val="000B6FFA"/>
    <w:rsid w:val="000B7319"/>
    <w:rsid w:val="000C1B16"/>
    <w:rsid w:val="000C301B"/>
    <w:rsid w:val="000C37A5"/>
    <w:rsid w:val="000C70CD"/>
    <w:rsid w:val="000D09AB"/>
    <w:rsid w:val="000D47DA"/>
    <w:rsid w:val="000D5ED4"/>
    <w:rsid w:val="000D636D"/>
    <w:rsid w:val="000D785F"/>
    <w:rsid w:val="000E13FA"/>
    <w:rsid w:val="000E5631"/>
    <w:rsid w:val="000E5DBC"/>
    <w:rsid w:val="000E5E4C"/>
    <w:rsid w:val="000E6180"/>
    <w:rsid w:val="000E70CE"/>
    <w:rsid w:val="000E7B0B"/>
    <w:rsid w:val="000E7C19"/>
    <w:rsid w:val="000F5929"/>
    <w:rsid w:val="00100BCE"/>
    <w:rsid w:val="00101064"/>
    <w:rsid w:val="00105426"/>
    <w:rsid w:val="00107D79"/>
    <w:rsid w:val="00124257"/>
    <w:rsid w:val="00124DA7"/>
    <w:rsid w:val="001354FA"/>
    <w:rsid w:val="00135B2F"/>
    <w:rsid w:val="00136372"/>
    <w:rsid w:val="00145625"/>
    <w:rsid w:val="001470A0"/>
    <w:rsid w:val="00151569"/>
    <w:rsid w:val="001519CC"/>
    <w:rsid w:val="00161E36"/>
    <w:rsid w:val="0016220F"/>
    <w:rsid w:val="00162F49"/>
    <w:rsid w:val="00164106"/>
    <w:rsid w:val="001652B5"/>
    <w:rsid w:val="00165F6D"/>
    <w:rsid w:val="00170F2E"/>
    <w:rsid w:val="00173502"/>
    <w:rsid w:val="00173DAE"/>
    <w:rsid w:val="001775AB"/>
    <w:rsid w:val="00177E64"/>
    <w:rsid w:val="0018288A"/>
    <w:rsid w:val="0018390C"/>
    <w:rsid w:val="00194286"/>
    <w:rsid w:val="001965AF"/>
    <w:rsid w:val="001A01FF"/>
    <w:rsid w:val="001A0996"/>
    <w:rsid w:val="001A0A5B"/>
    <w:rsid w:val="001A5E9D"/>
    <w:rsid w:val="001A6DB2"/>
    <w:rsid w:val="001B4BBD"/>
    <w:rsid w:val="001B586F"/>
    <w:rsid w:val="001B6E48"/>
    <w:rsid w:val="001C00CB"/>
    <w:rsid w:val="001C0F8E"/>
    <w:rsid w:val="001C29D1"/>
    <w:rsid w:val="001C3963"/>
    <w:rsid w:val="001C453C"/>
    <w:rsid w:val="001C4E78"/>
    <w:rsid w:val="001D17DE"/>
    <w:rsid w:val="001D4C87"/>
    <w:rsid w:val="001E4185"/>
    <w:rsid w:val="001E4908"/>
    <w:rsid w:val="001F0463"/>
    <w:rsid w:val="001F2721"/>
    <w:rsid w:val="001F4FC4"/>
    <w:rsid w:val="00202ACC"/>
    <w:rsid w:val="00205ABC"/>
    <w:rsid w:val="002118C4"/>
    <w:rsid w:val="00216594"/>
    <w:rsid w:val="00217F04"/>
    <w:rsid w:val="00225C0D"/>
    <w:rsid w:val="00226C07"/>
    <w:rsid w:val="002318E0"/>
    <w:rsid w:val="00231F71"/>
    <w:rsid w:val="0023468C"/>
    <w:rsid w:val="00234AF6"/>
    <w:rsid w:val="00237D14"/>
    <w:rsid w:val="00240631"/>
    <w:rsid w:val="00240AC9"/>
    <w:rsid w:val="002431B0"/>
    <w:rsid w:val="00254E16"/>
    <w:rsid w:val="002562E3"/>
    <w:rsid w:val="00256F70"/>
    <w:rsid w:val="002664A7"/>
    <w:rsid w:val="00267E2C"/>
    <w:rsid w:val="00271808"/>
    <w:rsid w:val="00285CDB"/>
    <w:rsid w:val="00291087"/>
    <w:rsid w:val="00293EE7"/>
    <w:rsid w:val="002956CE"/>
    <w:rsid w:val="00297470"/>
    <w:rsid w:val="002A575E"/>
    <w:rsid w:val="002B10BC"/>
    <w:rsid w:val="002B11C8"/>
    <w:rsid w:val="002B2E47"/>
    <w:rsid w:val="002B36C0"/>
    <w:rsid w:val="002B45E2"/>
    <w:rsid w:val="002C24A0"/>
    <w:rsid w:val="002C3CEA"/>
    <w:rsid w:val="002C4635"/>
    <w:rsid w:val="002C5E72"/>
    <w:rsid w:val="002D0C43"/>
    <w:rsid w:val="002D562D"/>
    <w:rsid w:val="002D6821"/>
    <w:rsid w:val="002E569B"/>
    <w:rsid w:val="002E5A1A"/>
    <w:rsid w:val="002E6176"/>
    <w:rsid w:val="002F1516"/>
    <w:rsid w:val="002F1E0E"/>
    <w:rsid w:val="002F2407"/>
    <w:rsid w:val="002F2732"/>
    <w:rsid w:val="002F2A86"/>
    <w:rsid w:val="002F34A5"/>
    <w:rsid w:val="002F401F"/>
    <w:rsid w:val="002F5973"/>
    <w:rsid w:val="002F7152"/>
    <w:rsid w:val="002F7339"/>
    <w:rsid w:val="00302A08"/>
    <w:rsid w:val="00302F7C"/>
    <w:rsid w:val="003035EA"/>
    <w:rsid w:val="00306F3F"/>
    <w:rsid w:val="00307D06"/>
    <w:rsid w:val="00310A61"/>
    <w:rsid w:val="00310C65"/>
    <w:rsid w:val="0031138A"/>
    <w:rsid w:val="0032169A"/>
    <w:rsid w:val="00321C2F"/>
    <w:rsid w:val="0032370F"/>
    <w:rsid w:val="00325E2E"/>
    <w:rsid w:val="003277D7"/>
    <w:rsid w:val="003279DC"/>
    <w:rsid w:val="00337654"/>
    <w:rsid w:val="00340AB5"/>
    <w:rsid w:val="00341407"/>
    <w:rsid w:val="0035231F"/>
    <w:rsid w:val="00353AE1"/>
    <w:rsid w:val="00355D10"/>
    <w:rsid w:val="00356B51"/>
    <w:rsid w:val="00357937"/>
    <w:rsid w:val="00360BFC"/>
    <w:rsid w:val="00361D4C"/>
    <w:rsid w:val="00362199"/>
    <w:rsid w:val="00365650"/>
    <w:rsid w:val="00371266"/>
    <w:rsid w:val="00372DEF"/>
    <w:rsid w:val="003837C8"/>
    <w:rsid w:val="00384DD1"/>
    <w:rsid w:val="00385A13"/>
    <w:rsid w:val="00387144"/>
    <w:rsid w:val="00393E45"/>
    <w:rsid w:val="00394C39"/>
    <w:rsid w:val="003A3A9C"/>
    <w:rsid w:val="003A3C3D"/>
    <w:rsid w:val="003A43B2"/>
    <w:rsid w:val="003A43D7"/>
    <w:rsid w:val="003B0790"/>
    <w:rsid w:val="003B2E90"/>
    <w:rsid w:val="003B7A7C"/>
    <w:rsid w:val="003C19A7"/>
    <w:rsid w:val="003C1ED4"/>
    <w:rsid w:val="003C64AD"/>
    <w:rsid w:val="003D074A"/>
    <w:rsid w:val="003E3984"/>
    <w:rsid w:val="003E529C"/>
    <w:rsid w:val="003E6827"/>
    <w:rsid w:val="003F30FF"/>
    <w:rsid w:val="003F7B66"/>
    <w:rsid w:val="00400103"/>
    <w:rsid w:val="00402CEA"/>
    <w:rsid w:val="004031E2"/>
    <w:rsid w:val="00406A98"/>
    <w:rsid w:val="00410342"/>
    <w:rsid w:val="0041380B"/>
    <w:rsid w:val="0041385F"/>
    <w:rsid w:val="0042205A"/>
    <w:rsid w:val="0042248F"/>
    <w:rsid w:val="00427318"/>
    <w:rsid w:val="00427E05"/>
    <w:rsid w:val="00434B77"/>
    <w:rsid w:val="00442BF5"/>
    <w:rsid w:val="004431DC"/>
    <w:rsid w:val="00446E3A"/>
    <w:rsid w:val="00450D99"/>
    <w:rsid w:val="004516B9"/>
    <w:rsid w:val="00452945"/>
    <w:rsid w:val="00454576"/>
    <w:rsid w:val="004565EF"/>
    <w:rsid w:val="004577F9"/>
    <w:rsid w:val="00463F25"/>
    <w:rsid w:val="00465566"/>
    <w:rsid w:val="00472141"/>
    <w:rsid w:val="0047236A"/>
    <w:rsid w:val="00474097"/>
    <w:rsid w:val="004820C3"/>
    <w:rsid w:val="00486B78"/>
    <w:rsid w:val="004876FC"/>
    <w:rsid w:val="004955BF"/>
    <w:rsid w:val="004A078D"/>
    <w:rsid w:val="004B1759"/>
    <w:rsid w:val="004B18B1"/>
    <w:rsid w:val="004B4235"/>
    <w:rsid w:val="004B7176"/>
    <w:rsid w:val="004C2604"/>
    <w:rsid w:val="004C3C70"/>
    <w:rsid w:val="004C6DA9"/>
    <w:rsid w:val="004C7341"/>
    <w:rsid w:val="004E2D7B"/>
    <w:rsid w:val="004E682A"/>
    <w:rsid w:val="004E6AA0"/>
    <w:rsid w:val="004E7C92"/>
    <w:rsid w:val="004F21E1"/>
    <w:rsid w:val="00501D0C"/>
    <w:rsid w:val="005050B7"/>
    <w:rsid w:val="00510240"/>
    <w:rsid w:val="00513444"/>
    <w:rsid w:val="00514779"/>
    <w:rsid w:val="005158E1"/>
    <w:rsid w:val="00516A5E"/>
    <w:rsid w:val="00520110"/>
    <w:rsid w:val="0052019F"/>
    <w:rsid w:val="00520E39"/>
    <w:rsid w:val="005220EB"/>
    <w:rsid w:val="005260E8"/>
    <w:rsid w:val="00530CFE"/>
    <w:rsid w:val="00533905"/>
    <w:rsid w:val="005346E8"/>
    <w:rsid w:val="00535DD3"/>
    <w:rsid w:val="005421F1"/>
    <w:rsid w:val="00542556"/>
    <w:rsid w:val="00545E15"/>
    <w:rsid w:val="00546C77"/>
    <w:rsid w:val="005479E9"/>
    <w:rsid w:val="005507F5"/>
    <w:rsid w:val="00552DFA"/>
    <w:rsid w:val="00556C73"/>
    <w:rsid w:val="005579AD"/>
    <w:rsid w:val="00561E2B"/>
    <w:rsid w:val="0056344C"/>
    <w:rsid w:val="00564A48"/>
    <w:rsid w:val="00564B87"/>
    <w:rsid w:val="0057408D"/>
    <w:rsid w:val="005741E1"/>
    <w:rsid w:val="00574C5B"/>
    <w:rsid w:val="00576380"/>
    <w:rsid w:val="00577E36"/>
    <w:rsid w:val="00584A4B"/>
    <w:rsid w:val="0058528E"/>
    <w:rsid w:val="00586023"/>
    <w:rsid w:val="00591835"/>
    <w:rsid w:val="00596008"/>
    <w:rsid w:val="0059625B"/>
    <w:rsid w:val="005A0911"/>
    <w:rsid w:val="005A39EE"/>
    <w:rsid w:val="005A71AD"/>
    <w:rsid w:val="005B7FD1"/>
    <w:rsid w:val="005C070D"/>
    <w:rsid w:val="005C4B1A"/>
    <w:rsid w:val="005C57C1"/>
    <w:rsid w:val="005C6488"/>
    <w:rsid w:val="005C6BD8"/>
    <w:rsid w:val="005C7C0D"/>
    <w:rsid w:val="005D1740"/>
    <w:rsid w:val="005D4C9B"/>
    <w:rsid w:val="005E0034"/>
    <w:rsid w:val="005E3111"/>
    <w:rsid w:val="005E3AA6"/>
    <w:rsid w:val="005E58DA"/>
    <w:rsid w:val="005E5B84"/>
    <w:rsid w:val="005E6766"/>
    <w:rsid w:val="005E6A10"/>
    <w:rsid w:val="005E7280"/>
    <w:rsid w:val="005E7542"/>
    <w:rsid w:val="005E7C4B"/>
    <w:rsid w:val="005F036E"/>
    <w:rsid w:val="005F38A3"/>
    <w:rsid w:val="005F665B"/>
    <w:rsid w:val="0060294D"/>
    <w:rsid w:val="006063E4"/>
    <w:rsid w:val="00607B60"/>
    <w:rsid w:val="00607D0C"/>
    <w:rsid w:val="00617076"/>
    <w:rsid w:val="00620F91"/>
    <w:rsid w:val="006246EB"/>
    <w:rsid w:val="00624CBF"/>
    <w:rsid w:val="00630247"/>
    <w:rsid w:val="00630AF4"/>
    <w:rsid w:val="00636666"/>
    <w:rsid w:val="00637683"/>
    <w:rsid w:val="00641547"/>
    <w:rsid w:val="0064333E"/>
    <w:rsid w:val="006461DD"/>
    <w:rsid w:val="0064659E"/>
    <w:rsid w:val="00647621"/>
    <w:rsid w:val="0064784F"/>
    <w:rsid w:val="00654F7A"/>
    <w:rsid w:val="006573B1"/>
    <w:rsid w:val="00661A9C"/>
    <w:rsid w:val="006678AE"/>
    <w:rsid w:val="00670EB2"/>
    <w:rsid w:val="0067244E"/>
    <w:rsid w:val="00680207"/>
    <w:rsid w:val="006820F4"/>
    <w:rsid w:val="006832E0"/>
    <w:rsid w:val="0068645F"/>
    <w:rsid w:val="00695303"/>
    <w:rsid w:val="006A0E86"/>
    <w:rsid w:val="006A4182"/>
    <w:rsid w:val="006A4B27"/>
    <w:rsid w:val="006A5F5B"/>
    <w:rsid w:val="006B3355"/>
    <w:rsid w:val="006C10E9"/>
    <w:rsid w:val="006C3F7D"/>
    <w:rsid w:val="006C4B8C"/>
    <w:rsid w:val="006C4CD9"/>
    <w:rsid w:val="006D06DE"/>
    <w:rsid w:val="006D275F"/>
    <w:rsid w:val="006D4175"/>
    <w:rsid w:val="006D4F22"/>
    <w:rsid w:val="006E309F"/>
    <w:rsid w:val="006E4E42"/>
    <w:rsid w:val="006E667B"/>
    <w:rsid w:val="006E7B1C"/>
    <w:rsid w:val="006F02C0"/>
    <w:rsid w:val="006F2B62"/>
    <w:rsid w:val="006F68B9"/>
    <w:rsid w:val="006F6A0D"/>
    <w:rsid w:val="006F7F4E"/>
    <w:rsid w:val="00712972"/>
    <w:rsid w:val="00713513"/>
    <w:rsid w:val="007217F7"/>
    <w:rsid w:val="007224AF"/>
    <w:rsid w:val="00724603"/>
    <w:rsid w:val="00727C63"/>
    <w:rsid w:val="00730FE2"/>
    <w:rsid w:val="00733326"/>
    <w:rsid w:val="00733AAD"/>
    <w:rsid w:val="0073456F"/>
    <w:rsid w:val="00740705"/>
    <w:rsid w:val="00740CEE"/>
    <w:rsid w:val="0074358E"/>
    <w:rsid w:val="00744622"/>
    <w:rsid w:val="00744AEB"/>
    <w:rsid w:val="00744F07"/>
    <w:rsid w:val="00747825"/>
    <w:rsid w:val="007561CA"/>
    <w:rsid w:val="007564CA"/>
    <w:rsid w:val="00757550"/>
    <w:rsid w:val="00763DFF"/>
    <w:rsid w:val="00766E29"/>
    <w:rsid w:val="00775733"/>
    <w:rsid w:val="007821D8"/>
    <w:rsid w:val="007834C6"/>
    <w:rsid w:val="00785F54"/>
    <w:rsid w:val="00796193"/>
    <w:rsid w:val="00797C7D"/>
    <w:rsid w:val="007A4AA1"/>
    <w:rsid w:val="007A54BB"/>
    <w:rsid w:val="007A62B1"/>
    <w:rsid w:val="007A68B9"/>
    <w:rsid w:val="007A7195"/>
    <w:rsid w:val="007B15F0"/>
    <w:rsid w:val="007B6504"/>
    <w:rsid w:val="007C0D9F"/>
    <w:rsid w:val="007C75D1"/>
    <w:rsid w:val="007D0445"/>
    <w:rsid w:val="007D6558"/>
    <w:rsid w:val="007F194B"/>
    <w:rsid w:val="007F41AA"/>
    <w:rsid w:val="007F44BA"/>
    <w:rsid w:val="007F5483"/>
    <w:rsid w:val="007F5845"/>
    <w:rsid w:val="007F68EC"/>
    <w:rsid w:val="00800234"/>
    <w:rsid w:val="00802781"/>
    <w:rsid w:val="00804E17"/>
    <w:rsid w:val="00806A27"/>
    <w:rsid w:val="00807808"/>
    <w:rsid w:val="008103E1"/>
    <w:rsid w:val="00815C4F"/>
    <w:rsid w:val="00820497"/>
    <w:rsid w:val="00822251"/>
    <w:rsid w:val="00830721"/>
    <w:rsid w:val="008322F7"/>
    <w:rsid w:val="008333E1"/>
    <w:rsid w:val="008354BF"/>
    <w:rsid w:val="008375B5"/>
    <w:rsid w:val="00837A8F"/>
    <w:rsid w:val="00837B38"/>
    <w:rsid w:val="0084108F"/>
    <w:rsid w:val="00841C25"/>
    <w:rsid w:val="00842BA6"/>
    <w:rsid w:val="00844072"/>
    <w:rsid w:val="0084584D"/>
    <w:rsid w:val="0084653C"/>
    <w:rsid w:val="008507AB"/>
    <w:rsid w:val="008520CE"/>
    <w:rsid w:val="0085526D"/>
    <w:rsid w:val="00856A1B"/>
    <w:rsid w:val="00866ECD"/>
    <w:rsid w:val="00884800"/>
    <w:rsid w:val="00884D32"/>
    <w:rsid w:val="00890E4B"/>
    <w:rsid w:val="0089197F"/>
    <w:rsid w:val="00891B23"/>
    <w:rsid w:val="00893BA6"/>
    <w:rsid w:val="00897DA1"/>
    <w:rsid w:val="008A44A8"/>
    <w:rsid w:val="008A6D52"/>
    <w:rsid w:val="008A7A6C"/>
    <w:rsid w:val="008B08EE"/>
    <w:rsid w:val="008B1621"/>
    <w:rsid w:val="008B47E5"/>
    <w:rsid w:val="008B789E"/>
    <w:rsid w:val="008C1064"/>
    <w:rsid w:val="008C3B6E"/>
    <w:rsid w:val="008C475E"/>
    <w:rsid w:val="008C4FC6"/>
    <w:rsid w:val="008D025C"/>
    <w:rsid w:val="008D1B76"/>
    <w:rsid w:val="008D66C8"/>
    <w:rsid w:val="008E1EB5"/>
    <w:rsid w:val="008E4BAC"/>
    <w:rsid w:val="008E7965"/>
    <w:rsid w:val="008F366B"/>
    <w:rsid w:val="008F39BC"/>
    <w:rsid w:val="009072B2"/>
    <w:rsid w:val="009079CF"/>
    <w:rsid w:val="00924F02"/>
    <w:rsid w:val="009262B9"/>
    <w:rsid w:val="00930EBA"/>
    <w:rsid w:val="0093208B"/>
    <w:rsid w:val="009376EE"/>
    <w:rsid w:val="009537CC"/>
    <w:rsid w:val="00954D58"/>
    <w:rsid w:val="00954F40"/>
    <w:rsid w:val="0095742B"/>
    <w:rsid w:val="00961FD7"/>
    <w:rsid w:val="0096262B"/>
    <w:rsid w:val="00963654"/>
    <w:rsid w:val="009637F8"/>
    <w:rsid w:val="00964F52"/>
    <w:rsid w:val="00967425"/>
    <w:rsid w:val="00967A9F"/>
    <w:rsid w:val="00972C5D"/>
    <w:rsid w:val="009737C8"/>
    <w:rsid w:val="0097385F"/>
    <w:rsid w:val="00976B55"/>
    <w:rsid w:val="00980EB8"/>
    <w:rsid w:val="00984DF0"/>
    <w:rsid w:val="009865ED"/>
    <w:rsid w:val="00991F21"/>
    <w:rsid w:val="009946CA"/>
    <w:rsid w:val="00996A8F"/>
    <w:rsid w:val="0099752B"/>
    <w:rsid w:val="009A4568"/>
    <w:rsid w:val="009A66EE"/>
    <w:rsid w:val="009A792B"/>
    <w:rsid w:val="009A798F"/>
    <w:rsid w:val="009B0364"/>
    <w:rsid w:val="009B156C"/>
    <w:rsid w:val="009B4A55"/>
    <w:rsid w:val="009B5A02"/>
    <w:rsid w:val="009C0D36"/>
    <w:rsid w:val="009C302E"/>
    <w:rsid w:val="009C3A48"/>
    <w:rsid w:val="009C5970"/>
    <w:rsid w:val="009C5B90"/>
    <w:rsid w:val="009C7676"/>
    <w:rsid w:val="009D0710"/>
    <w:rsid w:val="009D110A"/>
    <w:rsid w:val="009D3A75"/>
    <w:rsid w:val="009E3F00"/>
    <w:rsid w:val="009E6823"/>
    <w:rsid w:val="009F7DBA"/>
    <w:rsid w:val="00A00047"/>
    <w:rsid w:val="00A04BF9"/>
    <w:rsid w:val="00A058DE"/>
    <w:rsid w:val="00A06399"/>
    <w:rsid w:val="00A07CC2"/>
    <w:rsid w:val="00A1166D"/>
    <w:rsid w:val="00A127E6"/>
    <w:rsid w:val="00A16B6C"/>
    <w:rsid w:val="00A16F01"/>
    <w:rsid w:val="00A2185A"/>
    <w:rsid w:val="00A24500"/>
    <w:rsid w:val="00A24E30"/>
    <w:rsid w:val="00A26A5F"/>
    <w:rsid w:val="00A26B62"/>
    <w:rsid w:val="00A40A4E"/>
    <w:rsid w:val="00A46F4C"/>
    <w:rsid w:val="00A4725C"/>
    <w:rsid w:val="00A547CB"/>
    <w:rsid w:val="00A55D89"/>
    <w:rsid w:val="00A56DD0"/>
    <w:rsid w:val="00A61CB3"/>
    <w:rsid w:val="00A62763"/>
    <w:rsid w:val="00A62CA1"/>
    <w:rsid w:val="00A72C7E"/>
    <w:rsid w:val="00A7462B"/>
    <w:rsid w:val="00A75824"/>
    <w:rsid w:val="00A7691A"/>
    <w:rsid w:val="00A80B0E"/>
    <w:rsid w:val="00A84494"/>
    <w:rsid w:val="00A96E86"/>
    <w:rsid w:val="00AA1BAE"/>
    <w:rsid w:val="00AA39F0"/>
    <w:rsid w:val="00AA410C"/>
    <w:rsid w:val="00AB13F8"/>
    <w:rsid w:val="00AB3D0A"/>
    <w:rsid w:val="00AB6582"/>
    <w:rsid w:val="00AC0381"/>
    <w:rsid w:val="00AC51BA"/>
    <w:rsid w:val="00AD05AB"/>
    <w:rsid w:val="00AD33EF"/>
    <w:rsid w:val="00AD6AF8"/>
    <w:rsid w:val="00AD7E42"/>
    <w:rsid w:val="00AE28FF"/>
    <w:rsid w:val="00AE4507"/>
    <w:rsid w:val="00AE4D51"/>
    <w:rsid w:val="00AF27CD"/>
    <w:rsid w:val="00AF757A"/>
    <w:rsid w:val="00B0262F"/>
    <w:rsid w:val="00B05F5C"/>
    <w:rsid w:val="00B0605E"/>
    <w:rsid w:val="00B06A00"/>
    <w:rsid w:val="00B12293"/>
    <w:rsid w:val="00B16A5D"/>
    <w:rsid w:val="00B2216F"/>
    <w:rsid w:val="00B322BB"/>
    <w:rsid w:val="00B41B36"/>
    <w:rsid w:val="00B47D35"/>
    <w:rsid w:val="00B51ACE"/>
    <w:rsid w:val="00B54B39"/>
    <w:rsid w:val="00B56BE7"/>
    <w:rsid w:val="00B61D5C"/>
    <w:rsid w:val="00B6500C"/>
    <w:rsid w:val="00B65FEF"/>
    <w:rsid w:val="00B70895"/>
    <w:rsid w:val="00B74438"/>
    <w:rsid w:val="00B77545"/>
    <w:rsid w:val="00B80FC1"/>
    <w:rsid w:val="00B83B21"/>
    <w:rsid w:val="00B84728"/>
    <w:rsid w:val="00B913E9"/>
    <w:rsid w:val="00B95C74"/>
    <w:rsid w:val="00B973D0"/>
    <w:rsid w:val="00BA0B5A"/>
    <w:rsid w:val="00BA0BD8"/>
    <w:rsid w:val="00BA2FD9"/>
    <w:rsid w:val="00BA3C2F"/>
    <w:rsid w:val="00BB2C59"/>
    <w:rsid w:val="00BB4BC8"/>
    <w:rsid w:val="00BB4D5D"/>
    <w:rsid w:val="00BB662D"/>
    <w:rsid w:val="00BB742A"/>
    <w:rsid w:val="00BC2F49"/>
    <w:rsid w:val="00BC31F7"/>
    <w:rsid w:val="00BC473D"/>
    <w:rsid w:val="00BD3FDE"/>
    <w:rsid w:val="00BD7EA0"/>
    <w:rsid w:val="00BE131E"/>
    <w:rsid w:val="00BE2550"/>
    <w:rsid w:val="00BE5D5D"/>
    <w:rsid w:val="00BE6E8D"/>
    <w:rsid w:val="00BF042C"/>
    <w:rsid w:val="00BF2BFA"/>
    <w:rsid w:val="00BF60F6"/>
    <w:rsid w:val="00BF659D"/>
    <w:rsid w:val="00C02F63"/>
    <w:rsid w:val="00C076C3"/>
    <w:rsid w:val="00C07B7E"/>
    <w:rsid w:val="00C10355"/>
    <w:rsid w:val="00C11F00"/>
    <w:rsid w:val="00C1279D"/>
    <w:rsid w:val="00C13212"/>
    <w:rsid w:val="00C167A5"/>
    <w:rsid w:val="00C23931"/>
    <w:rsid w:val="00C33BF7"/>
    <w:rsid w:val="00C35A97"/>
    <w:rsid w:val="00C40286"/>
    <w:rsid w:val="00C42DC7"/>
    <w:rsid w:val="00C477FE"/>
    <w:rsid w:val="00C53608"/>
    <w:rsid w:val="00C66380"/>
    <w:rsid w:val="00C7085E"/>
    <w:rsid w:val="00C74AF9"/>
    <w:rsid w:val="00C77885"/>
    <w:rsid w:val="00C81F04"/>
    <w:rsid w:val="00C8534D"/>
    <w:rsid w:val="00C85376"/>
    <w:rsid w:val="00C91BE5"/>
    <w:rsid w:val="00C96218"/>
    <w:rsid w:val="00CB1D8B"/>
    <w:rsid w:val="00CB30D3"/>
    <w:rsid w:val="00CB64B4"/>
    <w:rsid w:val="00CB7298"/>
    <w:rsid w:val="00CC23EB"/>
    <w:rsid w:val="00CC32A4"/>
    <w:rsid w:val="00CC5BE2"/>
    <w:rsid w:val="00CC67BD"/>
    <w:rsid w:val="00CD03A0"/>
    <w:rsid w:val="00CD18F1"/>
    <w:rsid w:val="00CD1CC1"/>
    <w:rsid w:val="00CD42E0"/>
    <w:rsid w:val="00CD4864"/>
    <w:rsid w:val="00CE042C"/>
    <w:rsid w:val="00CF0A57"/>
    <w:rsid w:val="00CF16DD"/>
    <w:rsid w:val="00CF1C43"/>
    <w:rsid w:val="00CF225E"/>
    <w:rsid w:val="00CF242D"/>
    <w:rsid w:val="00CF3437"/>
    <w:rsid w:val="00CF577E"/>
    <w:rsid w:val="00D00372"/>
    <w:rsid w:val="00D00661"/>
    <w:rsid w:val="00D05675"/>
    <w:rsid w:val="00D05D93"/>
    <w:rsid w:val="00D1041C"/>
    <w:rsid w:val="00D12C55"/>
    <w:rsid w:val="00D14BC7"/>
    <w:rsid w:val="00D14DA2"/>
    <w:rsid w:val="00D17017"/>
    <w:rsid w:val="00D1757C"/>
    <w:rsid w:val="00D21252"/>
    <w:rsid w:val="00D21FB8"/>
    <w:rsid w:val="00D23534"/>
    <w:rsid w:val="00D31477"/>
    <w:rsid w:val="00D3289B"/>
    <w:rsid w:val="00D3431B"/>
    <w:rsid w:val="00D356EF"/>
    <w:rsid w:val="00D409AD"/>
    <w:rsid w:val="00D51246"/>
    <w:rsid w:val="00D51684"/>
    <w:rsid w:val="00D524FD"/>
    <w:rsid w:val="00D52D83"/>
    <w:rsid w:val="00D53ECF"/>
    <w:rsid w:val="00D54F44"/>
    <w:rsid w:val="00D55ED7"/>
    <w:rsid w:val="00D62325"/>
    <w:rsid w:val="00D6598E"/>
    <w:rsid w:val="00D678D9"/>
    <w:rsid w:val="00D67AC2"/>
    <w:rsid w:val="00D701B6"/>
    <w:rsid w:val="00D74534"/>
    <w:rsid w:val="00D74F16"/>
    <w:rsid w:val="00D75591"/>
    <w:rsid w:val="00D768C8"/>
    <w:rsid w:val="00D80808"/>
    <w:rsid w:val="00D83C48"/>
    <w:rsid w:val="00D842D8"/>
    <w:rsid w:val="00D86AE1"/>
    <w:rsid w:val="00D90315"/>
    <w:rsid w:val="00D956F3"/>
    <w:rsid w:val="00D95F8D"/>
    <w:rsid w:val="00DA1F4F"/>
    <w:rsid w:val="00DA24CD"/>
    <w:rsid w:val="00DA5965"/>
    <w:rsid w:val="00DB04F0"/>
    <w:rsid w:val="00DB0A97"/>
    <w:rsid w:val="00DB1973"/>
    <w:rsid w:val="00DB198C"/>
    <w:rsid w:val="00DB1D30"/>
    <w:rsid w:val="00DB233C"/>
    <w:rsid w:val="00DB3EF0"/>
    <w:rsid w:val="00DD0DE4"/>
    <w:rsid w:val="00DD340E"/>
    <w:rsid w:val="00DD73AD"/>
    <w:rsid w:val="00DE4476"/>
    <w:rsid w:val="00DE5134"/>
    <w:rsid w:val="00DF209D"/>
    <w:rsid w:val="00DF4B3C"/>
    <w:rsid w:val="00DF53C7"/>
    <w:rsid w:val="00DF6865"/>
    <w:rsid w:val="00DF6F39"/>
    <w:rsid w:val="00E00A3C"/>
    <w:rsid w:val="00E05A52"/>
    <w:rsid w:val="00E05DC5"/>
    <w:rsid w:val="00E065F4"/>
    <w:rsid w:val="00E100D9"/>
    <w:rsid w:val="00E162D8"/>
    <w:rsid w:val="00E2046D"/>
    <w:rsid w:val="00E21685"/>
    <w:rsid w:val="00E24FFB"/>
    <w:rsid w:val="00E25681"/>
    <w:rsid w:val="00E26417"/>
    <w:rsid w:val="00E30A0A"/>
    <w:rsid w:val="00E324A3"/>
    <w:rsid w:val="00E34017"/>
    <w:rsid w:val="00E364D4"/>
    <w:rsid w:val="00E416DB"/>
    <w:rsid w:val="00E41713"/>
    <w:rsid w:val="00E50104"/>
    <w:rsid w:val="00E63E40"/>
    <w:rsid w:val="00E720A2"/>
    <w:rsid w:val="00E72540"/>
    <w:rsid w:val="00E72747"/>
    <w:rsid w:val="00E73261"/>
    <w:rsid w:val="00E73E1F"/>
    <w:rsid w:val="00E749E9"/>
    <w:rsid w:val="00E75236"/>
    <w:rsid w:val="00E77F3F"/>
    <w:rsid w:val="00E80119"/>
    <w:rsid w:val="00E821D4"/>
    <w:rsid w:val="00E84565"/>
    <w:rsid w:val="00E84FA8"/>
    <w:rsid w:val="00E87817"/>
    <w:rsid w:val="00EA0372"/>
    <w:rsid w:val="00EA06F5"/>
    <w:rsid w:val="00EA497B"/>
    <w:rsid w:val="00EB3D47"/>
    <w:rsid w:val="00EB4211"/>
    <w:rsid w:val="00EB59FC"/>
    <w:rsid w:val="00EB7D83"/>
    <w:rsid w:val="00EC11A7"/>
    <w:rsid w:val="00EC1293"/>
    <w:rsid w:val="00EC18DE"/>
    <w:rsid w:val="00EC2354"/>
    <w:rsid w:val="00EC747C"/>
    <w:rsid w:val="00EC78CD"/>
    <w:rsid w:val="00EC7FCB"/>
    <w:rsid w:val="00ED3ADF"/>
    <w:rsid w:val="00ED42F1"/>
    <w:rsid w:val="00EE7C4F"/>
    <w:rsid w:val="00EF22D5"/>
    <w:rsid w:val="00EF3D89"/>
    <w:rsid w:val="00F07620"/>
    <w:rsid w:val="00F07D8D"/>
    <w:rsid w:val="00F1174D"/>
    <w:rsid w:val="00F15291"/>
    <w:rsid w:val="00F175DF"/>
    <w:rsid w:val="00F27000"/>
    <w:rsid w:val="00F278F5"/>
    <w:rsid w:val="00F46668"/>
    <w:rsid w:val="00F46E97"/>
    <w:rsid w:val="00F47F9F"/>
    <w:rsid w:val="00F508ED"/>
    <w:rsid w:val="00F57F1B"/>
    <w:rsid w:val="00F61BA6"/>
    <w:rsid w:val="00F66E5B"/>
    <w:rsid w:val="00F6735B"/>
    <w:rsid w:val="00F744DA"/>
    <w:rsid w:val="00F74782"/>
    <w:rsid w:val="00F828A3"/>
    <w:rsid w:val="00F835F2"/>
    <w:rsid w:val="00F84EE0"/>
    <w:rsid w:val="00F84FFF"/>
    <w:rsid w:val="00F854CB"/>
    <w:rsid w:val="00F87422"/>
    <w:rsid w:val="00F9327C"/>
    <w:rsid w:val="00F934BE"/>
    <w:rsid w:val="00F93A29"/>
    <w:rsid w:val="00FB0F9F"/>
    <w:rsid w:val="00FB185F"/>
    <w:rsid w:val="00FB2A11"/>
    <w:rsid w:val="00FB5FC0"/>
    <w:rsid w:val="00FB721C"/>
    <w:rsid w:val="00FC2670"/>
    <w:rsid w:val="00FD0281"/>
    <w:rsid w:val="00FD08D0"/>
    <w:rsid w:val="00FD21B9"/>
    <w:rsid w:val="00FD569A"/>
    <w:rsid w:val="00FE0278"/>
    <w:rsid w:val="00FE072E"/>
    <w:rsid w:val="00FE10B6"/>
    <w:rsid w:val="00FE30F8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2B"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A56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56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7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878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C74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878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link w:val="80"/>
    <w:uiPriority w:val="9"/>
    <w:qFormat/>
    <w:rsid w:val="000A5617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561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A561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C747C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E8781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rsid w:val="00EC74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rsid w:val="00E87817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rsid w:val="000A5617"/>
    <w:rPr>
      <w:sz w:val="24"/>
      <w:szCs w:val="24"/>
    </w:rPr>
  </w:style>
  <w:style w:type="character" w:customStyle="1" w:styleId="WW8Num1z0">
    <w:name w:val="WW8Num1z0"/>
    <w:rsid w:val="00D12C55"/>
    <w:rPr>
      <w:rFonts w:ascii="Wingdings" w:hAnsi="Wingdings" w:cs="Wingdings"/>
    </w:rPr>
  </w:style>
  <w:style w:type="character" w:customStyle="1" w:styleId="WW8Num1z1">
    <w:name w:val="WW8Num1z1"/>
    <w:rsid w:val="00D12C55"/>
    <w:rPr>
      <w:rFonts w:ascii="Courier New" w:hAnsi="Courier New" w:cs="Courier New"/>
    </w:rPr>
  </w:style>
  <w:style w:type="character" w:customStyle="1" w:styleId="WW8Num1z3">
    <w:name w:val="WW8Num1z3"/>
    <w:rsid w:val="00D12C55"/>
    <w:rPr>
      <w:rFonts w:ascii="Symbol" w:hAnsi="Symbol" w:cs="Symbol"/>
    </w:rPr>
  </w:style>
  <w:style w:type="character" w:customStyle="1" w:styleId="WW8Num2z0">
    <w:name w:val="WW8Num2z0"/>
    <w:rsid w:val="00D12C55"/>
  </w:style>
  <w:style w:type="character" w:customStyle="1" w:styleId="WW8Num2z1">
    <w:name w:val="WW8Num2z1"/>
    <w:rsid w:val="00D12C55"/>
  </w:style>
  <w:style w:type="character" w:customStyle="1" w:styleId="WW8Num2z2">
    <w:name w:val="WW8Num2z2"/>
    <w:rsid w:val="00D12C55"/>
  </w:style>
  <w:style w:type="character" w:customStyle="1" w:styleId="WW8Num2z3">
    <w:name w:val="WW8Num2z3"/>
    <w:rsid w:val="00D12C55"/>
  </w:style>
  <w:style w:type="character" w:customStyle="1" w:styleId="WW8Num2z4">
    <w:name w:val="WW8Num2z4"/>
    <w:rsid w:val="00D12C55"/>
  </w:style>
  <w:style w:type="character" w:customStyle="1" w:styleId="WW8Num2z5">
    <w:name w:val="WW8Num2z5"/>
    <w:rsid w:val="00D12C55"/>
  </w:style>
  <w:style w:type="character" w:customStyle="1" w:styleId="WW8Num2z6">
    <w:name w:val="WW8Num2z6"/>
    <w:rsid w:val="00D12C55"/>
  </w:style>
  <w:style w:type="character" w:customStyle="1" w:styleId="WW8Num2z7">
    <w:name w:val="WW8Num2z7"/>
    <w:rsid w:val="00D12C55"/>
  </w:style>
  <w:style w:type="character" w:customStyle="1" w:styleId="WW8Num2z8">
    <w:name w:val="WW8Num2z8"/>
    <w:rsid w:val="00D12C55"/>
  </w:style>
  <w:style w:type="character" w:customStyle="1" w:styleId="WW8Num3z0">
    <w:name w:val="WW8Num3z0"/>
    <w:rsid w:val="00D12C55"/>
    <w:rPr>
      <w:rFonts w:ascii="Wingdings" w:hAnsi="Wingdings" w:cs="Wingdings"/>
    </w:rPr>
  </w:style>
  <w:style w:type="character" w:customStyle="1" w:styleId="WW8Num3z1">
    <w:name w:val="WW8Num3z1"/>
    <w:rsid w:val="00D12C55"/>
    <w:rPr>
      <w:rFonts w:ascii="Courier New" w:hAnsi="Courier New" w:cs="Courier New"/>
    </w:rPr>
  </w:style>
  <w:style w:type="character" w:customStyle="1" w:styleId="WW8Num3z3">
    <w:name w:val="WW8Num3z3"/>
    <w:rsid w:val="00D12C55"/>
    <w:rPr>
      <w:rFonts w:ascii="Symbol" w:hAnsi="Symbol" w:cs="Symbol"/>
    </w:rPr>
  </w:style>
  <w:style w:type="character" w:customStyle="1" w:styleId="WW8Num4z0">
    <w:name w:val="WW8Num4z0"/>
    <w:rsid w:val="00D12C55"/>
    <w:rPr>
      <w:rFonts w:ascii="Symbol" w:eastAsia="Calibri" w:hAnsi="Symbol" w:cs="Times New Roman"/>
    </w:rPr>
  </w:style>
  <w:style w:type="character" w:customStyle="1" w:styleId="WW8Num4z1">
    <w:name w:val="WW8Num4z1"/>
    <w:rsid w:val="00D12C55"/>
    <w:rPr>
      <w:rFonts w:ascii="Courier New" w:hAnsi="Courier New" w:cs="Courier New"/>
    </w:rPr>
  </w:style>
  <w:style w:type="character" w:customStyle="1" w:styleId="WW8Num4z2">
    <w:name w:val="WW8Num4z2"/>
    <w:rsid w:val="00D12C55"/>
    <w:rPr>
      <w:rFonts w:ascii="Wingdings" w:hAnsi="Wingdings" w:cs="Wingdings"/>
    </w:rPr>
  </w:style>
  <w:style w:type="character" w:customStyle="1" w:styleId="WW8Num4z3">
    <w:name w:val="WW8Num4z3"/>
    <w:rsid w:val="00D12C55"/>
    <w:rPr>
      <w:rFonts w:ascii="Symbol" w:hAnsi="Symbol" w:cs="Symbol"/>
    </w:rPr>
  </w:style>
  <w:style w:type="character" w:customStyle="1" w:styleId="WW8Num5z0">
    <w:name w:val="WW8Num5z0"/>
    <w:rsid w:val="00D12C55"/>
  </w:style>
  <w:style w:type="character" w:customStyle="1" w:styleId="WW8Num5z1">
    <w:name w:val="WW8Num5z1"/>
    <w:rsid w:val="00D12C55"/>
  </w:style>
  <w:style w:type="character" w:customStyle="1" w:styleId="WW8Num5z2">
    <w:name w:val="WW8Num5z2"/>
    <w:rsid w:val="00D12C55"/>
  </w:style>
  <w:style w:type="character" w:customStyle="1" w:styleId="WW8Num5z3">
    <w:name w:val="WW8Num5z3"/>
    <w:rsid w:val="00D12C55"/>
  </w:style>
  <w:style w:type="character" w:customStyle="1" w:styleId="WW8Num5z4">
    <w:name w:val="WW8Num5z4"/>
    <w:rsid w:val="00D12C55"/>
  </w:style>
  <w:style w:type="character" w:customStyle="1" w:styleId="WW8Num5z5">
    <w:name w:val="WW8Num5z5"/>
    <w:rsid w:val="00D12C55"/>
  </w:style>
  <w:style w:type="character" w:customStyle="1" w:styleId="WW8Num5z6">
    <w:name w:val="WW8Num5z6"/>
    <w:rsid w:val="00D12C55"/>
  </w:style>
  <w:style w:type="character" w:customStyle="1" w:styleId="WW8Num5z7">
    <w:name w:val="WW8Num5z7"/>
    <w:rsid w:val="00D12C55"/>
  </w:style>
  <w:style w:type="character" w:customStyle="1" w:styleId="WW8Num5z8">
    <w:name w:val="WW8Num5z8"/>
    <w:rsid w:val="00D12C55"/>
  </w:style>
  <w:style w:type="character" w:customStyle="1" w:styleId="WW8Num6z0">
    <w:name w:val="WW8Num6z0"/>
    <w:rsid w:val="00D12C55"/>
    <w:rPr>
      <w:rFonts w:ascii="Symbol" w:hAnsi="Symbol" w:cs="Symbol"/>
    </w:rPr>
  </w:style>
  <w:style w:type="character" w:customStyle="1" w:styleId="WW8Num6z1">
    <w:name w:val="WW8Num6z1"/>
    <w:rsid w:val="00D12C55"/>
    <w:rPr>
      <w:rFonts w:ascii="Courier New" w:hAnsi="Courier New" w:cs="Courier New"/>
    </w:rPr>
  </w:style>
  <w:style w:type="character" w:customStyle="1" w:styleId="WW8Num6z2">
    <w:name w:val="WW8Num6z2"/>
    <w:rsid w:val="00D12C55"/>
    <w:rPr>
      <w:rFonts w:ascii="Wingdings" w:hAnsi="Wingdings" w:cs="Wingdings"/>
    </w:rPr>
  </w:style>
  <w:style w:type="character" w:customStyle="1" w:styleId="WW8Num7z0">
    <w:name w:val="WW8Num7z0"/>
    <w:rsid w:val="00D12C55"/>
    <w:rPr>
      <w:rFonts w:ascii="Symbol" w:hAnsi="Symbol" w:cs="Symbol"/>
    </w:rPr>
  </w:style>
  <w:style w:type="character" w:customStyle="1" w:styleId="WW8Num7z1">
    <w:name w:val="WW8Num7z1"/>
    <w:rsid w:val="00D12C55"/>
    <w:rPr>
      <w:rFonts w:ascii="Courier New" w:hAnsi="Courier New" w:cs="Courier New"/>
    </w:rPr>
  </w:style>
  <w:style w:type="character" w:customStyle="1" w:styleId="WW8Num7z2">
    <w:name w:val="WW8Num7z2"/>
    <w:rsid w:val="00D12C55"/>
    <w:rPr>
      <w:rFonts w:ascii="Wingdings" w:hAnsi="Wingdings" w:cs="Wingdings"/>
    </w:rPr>
  </w:style>
  <w:style w:type="character" w:customStyle="1" w:styleId="WW8Num8z0">
    <w:name w:val="WW8Num8z0"/>
    <w:rsid w:val="00D12C55"/>
    <w:rPr>
      <w:rFonts w:ascii="Symbol" w:eastAsia="Calibri" w:hAnsi="Symbol" w:cs="Times New Roman"/>
    </w:rPr>
  </w:style>
  <w:style w:type="character" w:customStyle="1" w:styleId="WW8Num8z1">
    <w:name w:val="WW8Num8z1"/>
    <w:rsid w:val="00D12C55"/>
    <w:rPr>
      <w:rFonts w:ascii="Courier New" w:hAnsi="Courier New" w:cs="Courier New"/>
    </w:rPr>
  </w:style>
  <w:style w:type="character" w:customStyle="1" w:styleId="WW8Num8z2">
    <w:name w:val="WW8Num8z2"/>
    <w:rsid w:val="00D12C55"/>
    <w:rPr>
      <w:rFonts w:ascii="Wingdings" w:hAnsi="Wingdings" w:cs="Wingdings"/>
    </w:rPr>
  </w:style>
  <w:style w:type="character" w:customStyle="1" w:styleId="WW8Num8z3">
    <w:name w:val="WW8Num8z3"/>
    <w:rsid w:val="00D12C55"/>
    <w:rPr>
      <w:rFonts w:ascii="Symbol" w:hAnsi="Symbol" w:cs="Symbol"/>
    </w:rPr>
  </w:style>
  <w:style w:type="character" w:customStyle="1" w:styleId="WW8Num9z0">
    <w:name w:val="WW8Num9z0"/>
    <w:rsid w:val="00D12C55"/>
  </w:style>
  <w:style w:type="character" w:customStyle="1" w:styleId="WW8Num9z1">
    <w:name w:val="WW8Num9z1"/>
    <w:rsid w:val="00D12C55"/>
  </w:style>
  <w:style w:type="character" w:customStyle="1" w:styleId="WW8Num9z2">
    <w:name w:val="WW8Num9z2"/>
    <w:rsid w:val="00D12C55"/>
  </w:style>
  <w:style w:type="character" w:customStyle="1" w:styleId="WW8Num9z3">
    <w:name w:val="WW8Num9z3"/>
    <w:rsid w:val="00D12C55"/>
  </w:style>
  <w:style w:type="character" w:customStyle="1" w:styleId="WW8Num9z4">
    <w:name w:val="WW8Num9z4"/>
    <w:rsid w:val="00D12C55"/>
  </w:style>
  <w:style w:type="character" w:customStyle="1" w:styleId="WW8Num9z5">
    <w:name w:val="WW8Num9z5"/>
    <w:rsid w:val="00D12C55"/>
  </w:style>
  <w:style w:type="character" w:customStyle="1" w:styleId="WW8Num9z6">
    <w:name w:val="WW8Num9z6"/>
    <w:rsid w:val="00D12C55"/>
  </w:style>
  <w:style w:type="character" w:customStyle="1" w:styleId="WW8Num9z7">
    <w:name w:val="WW8Num9z7"/>
    <w:rsid w:val="00D12C55"/>
  </w:style>
  <w:style w:type="character" w:customStyle="1" w:styleId="WW8Num9z8">
    <w:name w:val="WW8Num9z8"/>
    <w:rsid w:val="00D12C55"/>
  </w:style>
  <w:style w:type="character" w:customStyle="1" w:styleId="WW8Num10z0">
    <w:name w:val="WW8Num10z0"/>
    <w:rsid w:val="00D12C55"/>
    <w:rPr>
      <w:rFonts w:ascii="Symbol" w:eastAsia="Calibri" w:hAnsi="Symbol" w:cs="Times New Roman"/>
    </w:rPr>
  </w:style>
  <w:style w:type="character" w:customStyle="1" w:styleId="WW8Num10z1">
    <w:name w:val="WW8Num10z1"/>
    <w:rsid w:val="00D12C55"/>
    <w:rPr>
      <w:rFonts w:ascii="Courier New" w:hAnsi="Courier New" w:cs="Courier New"/>
    </w:rPr>
  </w:style>
  <w:style w:type="character" w:customStyle="1" w:styleId="WW8Num10z2">
    <w:name w:val="WW8Num10z2"/>
    <w:rsid w:val="00D12C55"/>
    <w:rPr>
      <w:rFonts w:ascii="Wingdings" w:hAnsi="Wingdings" w:cs="Wingdings"/>
    </w:rPr>
  </w:style>
  <w:style w:type="character" w:customStyle="1" w:styleId="WW8Num10z3">
    <w:name w:val="WW8Num10z3"/>
    <w:rsid w:val="00D12C55"/>
    <w:rPr>
      <w:rFonts w:ascii="Symbol" w:hAnsi="Symbol" w:cs="Symbol"/>
    </w:rPr>
  </w:style>
  <w:style w:type="character" w:customStyle="1" w:styleId="WW8Num11z0">
    <w:name w:val="WW8Num11z0"/>
    <w:rsid w:val="00D12C55"/>
    <w:rPr>
      <w:rFonts w:ascii="Wingdings" w:hAnsi="Wingdings" w:cs="Wingdings"/>
    </w:rPr>
  </w:style>
  <w:style w:type="character" w:customStyle="1" w:styleId="WW8Num11z3">
    <w:name w:val="WW8Num11z3"/>
    <w:rsid w:val="00D12C55"/>
    <w:rPr>
      <w:rFonts w:ascii="Symbol" w:hAnsi="Symbol" w:cs="Symbol"/>
    </w:rPr>
  </w:style>
  <w:style w:type="character" w:customStyle="1" w:styleId="WW8Num11z4">
    <w:name w:val="WW8Num11z4"/>
    <w:rsid w:val="00D12C55"/>
    <w:rPr>
      <w:rFonts w:ascii="Courier New" w:hAnsi="Courier New" w:cs="Courier New"/>
    </w:rPr>
  </w:style>
  <w:style w:type="character" w:customStyle="1" w:styleId="WW8Num12z0">
    <w:name w:val="WW8Num12z0"/>
    <w:rsid w:val="00D12C55"/>
    <w:rPr>
      <w:rFonts w:ascii="Symbol" w:hAnsi="Symbol" w:cs="Symbol"/>
    </w:rPr>
  </w:style>
  <w:style w:type="character" w:customStyle="1" w:styleId="WW8Num12z1">
    <w:name w:val="WW8Num12z1"/>
    <w:rsid w:val="00D12C55"/>
    <w:rPr>
      <w:rFonts w:ascii="Courier New" w:hAnsi="Courier New" w:cs="Courier New"/>
    </w:rPr>
  </w:style>
  <w:style w:type="character" w:customStyle="1" w:styleId="WW8Num12z2">
    <w:name w:val="WW8Num12z2"/>
    <w:rsid w:val="00D12C55"/>
    <w:rPr>
      <w:rFonts w:ascii="Wingdings" w:hAnsi="Wingdings" w:cs="Wingdings"/>
    </w:rPr>
  </w:style>
  <w:style w:type="character" w:customStyle="1" w:styleId="WW8Num13z0">
    <w:name w:val="WW8Num13z0"/>
    <w:rsid w:val="00D12C55"/>
  </w:style>
  <w:style w:type="character" w:customStyle="1" w:styleId="WW8Num13z1">
    <w:name w:val="WW8Num13z1"/>
    <w:rsid w:val="00D12C55"/>
  </w:style>
  <w:style w:type="character" w:customStyle="1" w:styleId="WW8Num13z2">
    <w:name w:val="WW8Num13z2"/>
    <w:rsid w:val="00D12C55"/>
  </w:style>
  <w:style w:type="character" w:customStyle="1" w:styleId="WW8Num13z3">
    <w:name w:val="WW8Num13z3"/>
    <w:rsid w:val="00D12C55"/>
  </w:style>
  <w:style w:type="character" w:customStyle="1" w:styleId="WW8Num13z4">
    <w:name w:val="WW8Num13z4"/>
    <w:rsid w:val="00D12C55"/>
  </w:style>
  <w:style w:type="character" w:customStyle="1" w:styleId="WW8Num13z5">
    <w:name w:val="WW8Num13z5"/>
    <w:rsid w:val="00D12C55"/>
  </w:style>
  <w:style w:type="character" w:customStyle="1" w:styleId="WW8Num13z6">
    <w:name w:val="WW8Num13z6"/>
    <w:rsid w:val="00D12C55"/>
  </w:style>
  <w:style w:type="character" w:customStyle="1" w:styleId="WW8Num13z7">
    <w:name w:val="WW8Num13z7"/>
    <w:rsid w:val="00D12C55"/>
  </w:style>
  <w:style w:type="character" w:customStyle="1" w:styleId="WW8Num13z8">
    <w:name w:val="WW8Num13z8"/>
    <w:rsid w:val="00D12C55"/>
  </w:style>
  <w:style w:type="character" w:customStyle="1" w:styleId="WW8Num14z0">
    <w:name w:val="WW8Num14z0"/>
    <w:rsid w:val="00D12C55"/>
    <w:rPr>
      <w:rFonts w:ascii="Times New Roman" w:eastAsia="Calibri" w:hAnsi="Times New Roman" w:cs="Times New Roman"/>
      <w:sz w:val="24"/>
      <w:szCs w:val="24"/>
    </w:rPr>
  </w:style>
  <w:style w:type="character" w:customStyle="1" w:styleId="WW8Num14z1">
    <w:name w:val="WW8Num14z1"/>
    <w:rsid w:val="00D12C55"/>
  </w:style>
  <w:style w:type="character" w:customStyle="1" w:styleId="WW8Num14z2">
    <w:name w:val="WW8Num14z2"/>
    <w:rsid w:val="00D12C55"/>
  </w:style>
  <w:style w:type="character" w:customStyle="1" w:styleId="WW8Num14z3">
    <w:name w:val="WW8Num14z3"/>
    <w:rsid w:val="00D12C55"/>
  </w:style>
  <w:style w:type="character" w:customStyle="1" w:styleId="WW8Num14z4">
    <w:name w:val="WW8Num14z4"/>
    <w:rsid w:val="00D12C55"/>
  </w:style>
  <w:style w:type="character" w:customStyle="1" w:styleId="WW8Num14z5">
    <w:name w:val="WW8Num14z5"/>
    <w:rsid w:val="00D12C55"/>
  </w:style>
  <w:style w:type="character" w:customStyle="1" w:styleId="WW8Num14z6">
    <w:name w:val="WW8Num14z6"/>
    <w:rsid w:val="00D12C55"/>
  </w:style>
  <w:style w:type="character" w:customStyle="1" w:styleId="WW8Num14z7">
    <w:name w:val="WW8Num14z7"/>
    <w:rsid w:val="00D12C55"/>
  </w:style>
  <w:style w:type="character" w:customStyle="1" w:styleId="WW8Num14z8">
    <w:name w:val="WW8Num14z8"/>
    <w:rsid w:val="00D12C55"/>
  </w:style>
  <w:style w:type="character" w:customStyle="1" w:styleId="WW8Num15z0">
    <w:name w:val="WW8Num15z0"/>
    <w:rsid w:val="00D12C55"/>
  </w:style>
  <w:style w:type="character" w:customStyle="1" w:styleId="WW8Num15z1">
    <w:name w:val="WW8Num15z1"/>
    <w:rsid w:val="00D12C55"/>
  </w:style>
  <w:style w:type="character" w:customStyle="1" w:styleId="WW8Num15z2">
    <w:name w:val="WW8Num15z2"/>
    <w:rsid w:val="00D12C55"/>
  </w:style>
  <w:style w:type="character" w:customStyle="1" w:styleId="WW8Num15z3">
    <w:name w:val="WW8Num15z3"/>
    <w:rsid w:val="00D12C55"/>
  </w:style>
  <w:style w:type="character" w:customStyle="1" w:styleId="WW8Num15z4">
    <w:name w:val="WW8Num15z4"/>
    <w:rsid w:val="00D12C55"/>
  </w:style>
  <w:style w:type="character" w:customStyle="1" w:styleId="WW8Num15z5">
    <w:name w:val="WW8Num15z5"/>
    <w:rsid w:val="00D12C55"/>
  </w:style>
  <w:style w:type="character" w:customStyle="1" w:styleId="WW8Num15z6">
    <w:name w:val="WW8Num15z6"/>
    <w:rsid w:val="00D12C55"/>
  </w:style>
  <w:style w:type="character" w:customStyle="1" w:styleId="WW8Num15z7">
    <w:name w:val="WW8Num15z7"/>
    <w:rsid w:val="00D12C55"/>
  </w:style>
  <w:style w:type="character" w:customStyle="1" w:styleId="WW8Num15z8">
    <w:name w:val="WW8Num15z8"/>
    <w:rsid w:val="00D12C55"/>
  </w:style>
  <w:style w:type="character" w:customStyle="1" w:styleId="WW8Num16z0">
    <w:name w:val="WW8Num16z0"/>
    <w:rsid w:val="00D12C55"/>
    <w:rPr>
      <w:rFonts w:ascii="Symbol" w:hAnsi="Symbol" w:cs="Symbol"/>
    </w:rPr>
  </w:style>
  <w:style w:type="character" w:customStyle="1" w:styleId="WW8Num16z1">
    <w:name w:val="WW8Num16z1"/>
    <w:rsid w:val="00D12C55"/>
    <w:rPr>
      <w:rFonts w:ascii="Courier New" w:hAnsi="Courier New" w:cs="Courier New"/>
    </w:rPr>
  </w:style>
  <w:style w:type="character" w:customStyle="1" w:styleId="WW8Num16z2">
    <w:name w:val="WW8Num16z2"/>
    <w:rsid w:val="00D12C55"/>
    <w:rPr>
      <w:rFonts w:ascii="Wingdings" w:hAnsi="Wingdings" w:cs="Wingdings"/>
    </w:rPr>
  </w:style>
  <w:style w:type="character" w:customStyle="1" w:styleId="WW8Num17z0">
    <w:name w:val="WW8Num17z0"/>
    <w:rsid w:val="00D12C55"/>
    <w:rPr>
      <w:i w:val="0"/>
    </w:rPr>
  </w:style>
  <w:style w:type="character" w:customStyle="1" w:styleId="WW8Num17z1">
    <w:name w:val="WW8Num17z1"/>
    <w:rsid w:val="00D12C55"/>
  </w:style>
  <w:style w:type="character" w:customStyle="1" w:styleId="WW8Num17z2">
    <w:name w:val="WW8Num17z2"/>
    <w:rsid w:val="00D12C55"/>
  </w:style>
  <w:style w:type="character" w:customStyle="1" w:styleId="WW8Num17z3">
    <w:name w:val="WW8Num17z3"/>
    <w:rsid w:val="00D12C55"/>
  </w:style>
  <w:style w:type="character" w:customStyle="1" w:styleId="WW8Num17z4">
    <w:name w:val="WW8Num17z4"/>
    <w:rsid w:val="00D12C55"/>
  </w:style>
  <w:style w:type="character" w:customStyle="1" w:styleId="WW8Num17z5">
    <w:name w:val="WW8Num17z5"/>
    <w:rsid w:val="00D12C55"/>
  </w:style>
  <w:style w:type="character" w:customStyle="1" w:styleId="WW8Num17z6">
    <w:name w:val="WW8Num17z6"/>
    <w:rsid w:val="00D12C55"/>
  </w:style>
  <w:style w:type="character" w:customStyle="1" w:styleId="WW8Num17z7">
    <w:name w:val="WW8Num17z7"/>
    <w:rsid w:val="00D12C55"/>
  </w:style>
  <w:style w:type="character" w:customStyle="1" w:styleId="WW8Num17z8">
    <w:name w:val="WW8Num17z8"/>
    <w:rsid w:val="00D12C55"/>
  </w:style>
  <w:style w:type="character" w:customStyle="1" w:styleId="WW8Num18z0">
    <w:name w:val="WW8Num18z0"/>
    <w:rsid w:val="00D12C55"/>
    <w:rPr>
      <w:i/>
    </w:rPr>
  </w:style>
  <w:style w:type="character" w:customStyle="1" w:styleId="WW8Num18z1">
    <w:name w:val="WW8Num18z1"/>
    <w:rsid w:val="00D12C55"/>
  </w:style>
  <w:style w:type="character" w:customStyle="1" w:styleId="WW8Num18z2">
    <w:name w:val="WW8Num18z2"/>
    <w:rsid w:val="00D12C55"/>
  </w:style>
  <w:style w:type="character" w:customStyle="1" w:styleId="WW8Num18z3">
    <w:name w:val="WW8Num18z3"/>
    <w:rsid w:val="00D12C55"/>
  </w:style>
  <w:style w:type="character" w:customStyle="1" w:styleId="WW8Num18z4">
    <w:name w:val="WW8Num18z4"/>
    <w:rsid w:val="00D12C55"/>
  </w:style>
  <w:style w:type="character" w:customStyle="1" w:styleId="WW8Num18z5">
    <w:name w:val="WW8Num18z5"/>
    <w:rsid w:val="00D12C55"/>
  </w:style>
  <w:style w:type="character" w:customStyle="1" w:styleId="WW8Num18z6">
    <w:name w:val="WW8Num18z6"/>
    <w:rsid w:val="00D12C55"/>
  </w:style>
  <w:style w:type="character" w:customStyle="1" w:styleId="WW8Num18z7">
    <w:name w:val="WW8Num18z7"/>
    <w:rsid w:val="00D12C55"/>
  </w:style>
  <w:style w:type="character" w:customStyle="1" w:styleId="WW8Num18z8">
    <w:name w:val="WW8Num18z8"/>
    <w:rsid w:val="00D12C55"/>
  </w:style>
  <w:style w:type="character" w:customStyle="1" w:styleId="WW8Num19z0">
    <w:name w:val="WW8Num19z0"/>
    <w:rsid w:val="00D12C55"/>
    <w:rPr>
      <w:rFonts w:ascii="Symbol" w:hAnsi="Symbol" w:cs="Symbol"/>
    </w:rPr>
  </w:style>
  <w:style w:type="character" w:customStyle="1" w:styleId="WW8Num19z1">
    <w:name w:val="WW8Num19z1"/>
    <w:rsid w:val="00D12C55"/>
    <w:rPr>
      <w:rFonts w:ascii="Courier New" w:hAnsi="Courier New" w:cs="Courier New"/>
    </w:rPr>
  </w:style>
  <w:style w:type="character" w:customStyle="1" w:styleId="WW8Num19z2">
    <w:name w:val="WW8Num19z2"/>
    <w:rsid w:val="00D12C55"/>
    <w:rPr>
      <w:rFonts w:ascii="Wingdings" w:hAnsi="Wingdings" w:cs="Wingdings"/>
    </w:rPr>
  </w:style>
  <w:style w:type="character" w:customStyle="1" w:styleId="11">
    <w:name w:val="Основной шрифт абзаца1"/>
    <w:rsid w:val="00D12C55"/>
  </w:style>
  <w:style w:type="character" w:customStyle="1" w:styleId="a3">
    <w:name w:val="Текст сноски Знак"/>
    <w:rsid w:val="00D12C5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D12C55"/>
    <w:rPr>
      <w:vertAlign w:val="superscript"/>
    </w:rPr>
  </w:style>
  <w:style w:type="character" w:styleId="a5">
    <w:name w:val="Hyperlink"/>
    <w:uiPriority w:val="99"/>
    <w:rsid w:val="00D12C55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D12C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D12C55"/>
    <w:pPr>
      <w:spacing w:after="120"/>
    </w:pPr>
  </w:style>
  <w:style w:type="character" w:customStyle="1" w:styleId="a8">
    <w:name w:val="Основной текст Знак"/>
    <w:link w:val="a7"/>
    <w:uiPriority w:val="99"/>
    <w:rsid w:val="00AA39F0"/>
    <w:rPr>
      <w:sz w:val="24"/>
      <w:szCs w:val="24"/>
      <w:lang w:eastAsia="zh-CN"/>
    </w:rPr>
  </w:style>
  <w:style w:type="paragraph" w:styleId="a9">
    <w:name w:val="List"/>
    <w:basedOn w:val="a7"/>
    <w:rsid w:val="00D12C55"/>
    <w:rPr>
      <w:rFonts w:cs="Mangal"/>
    </w:rPr>
  </w:style>
  <w:style w:type="paragraph" w:styleId="aa">
    <w:name w:val="caption"/>
    <w:basedOn w:val="a"/>
    <w:qFormat/>
    <w:rsid w:val="00D12C5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2C55"/>
    <w:pPr>
      <w:suppressLineNumbers/>
    </w:pPr>
    <w:rPr>
      <w:rFonts w:cs="Mangal"/>
    </w:rPr>
  </w:style>
  <w:style w:type="paragraph" w:styleId="ab">
    <w:name w:val="No Spacing"/>
    <w:qFormat/>
    <w:rsid w:val="00D12C5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c">
    <w:name w:val="footnote text"/>
    <w:basedOn w:val="a"/>
    <w:rsid w:val="00D12C55"/>
    <w:rPr>
      <w:sz w:val="20"/>
      <w:szCs w:val="20"/>
    </w:rPr>
  </w:style>
  <w:style w:type="paragraph" w:customStyle="1" w:styleId="u-2-msonormal">
    <w:name w:val="u-2-msonormal"/>
    <w:basedOn w:val="a"/>
    <w:rsid w:val="00D12C55"/>
    <w:pPr>
      <w:spacing w:before="280" w:after="280"/>
    </w:pPr>
  </w:style>
  <w:style w:type="paragraph" w:styleId="ad">
    <w:name w:val="List Paragraph"/>
    <w:basedOn w:val="a"/>
    <w:qFormat/>
    <w:rsid w:val="00D12C55"/>
    <w:pPr>
      <w:ind w:left="720"/>
      <w:contextualSpacing/>
    </w:pPr>
  </w:style>
  <w:style w:type="paragraph" w:customStyle="1" w:styleId="ae">
    <w:name w:val="Содержимое таблицы"/>
    <w:basedOn w:val="a"/>
    <w:rsid w:val="00D12C55"/>
    <w:pPr>
      <w:suppressLineNumbers/>
    </w:pPr>
  </w:style>
  <w:style w:type="paragraph" w:customStyle="1" w:styleId="af">
    <w:name w:val="Заголовок таблицы"/>
    <w:basedOn w:val="ae"/>
    <w:rsid w:val="00D12C55"/>
    <w:pPr>
      <w:jc w:val="center"/>
    </w:pPr>
    <w:rPr>
      <w:b/>
      <w:bCs/>
    </w:rPr>
  </w:style>
  <w:style w:type="character" w:customStyle="1" w:styleId="FontStyle19">
    <w:name w:val="Font Style19"/>
    <w:rsid w:val="004E6AA0"/>
    <w:rPr>
      <w:rFonts w:ascii="Times New Roman" w:hAnsi="Times New Roman" w:cs="Times New Roman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41B3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0">
    <w:name w:val="Normal (Web)"/>
    <w:basedOn w:val="a"/>
    <w:uiPriority w:val="99"/>
    <w:rsid w:val="00B41B36"/>
    <w:pPr>
      <w:spacing w:before="100" w:beforeAutospacing="1" w:after="100" w:afterAutospacing="1"/>
    </w:pPr>
    <w:rPr>
      <w:lang w:eastAsia="ru-RU"/>
    </w:rPr>
  </w:style>
  <w:style w:type="paragraph" w:customStyle="1" w:styleId="21">
    <w:name w:val="стиль2"/>
    <w:basedOn w:val="a"/>
    <w:rsid w:val="00B41B36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customStyle="1" w:styleId="c1">
    <w:name w:val="c1"/>
    <w:basedOn w:val="a"/>
    <w:rsid w:val="00AA39F0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rsid w:val="00AA39F0"/>
  </w:style>
  <w:style w:type="paragraph" w:customStyle="1" w:styleId="13">
    <w:name w:val="Абзац списка1"/>
    <w:basedOn w:val="a"/>
    <w:qFormat/>
    <w:rsid w:val="00410342"/>
    <w:pPr>
      <w:ind w:left="720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D409AD"/>
  </w:style>
  <w:style w:type="character" w:styleId="af1">
    <w:name w:val="Strong"/>
    <w:uiPriority w:val="22"/>
    <w:qFormat/>
    <w:rsid w:val="00D409AD"/>
    <w:rPr>
      <w:b/>
      <w:bCs/>
    </w:rPr>
  </w:style>
  <w:style w:type="character" w:styleId="af2">
    <w:name w:val="Emphasis"/>
    <w:qFormat/>
    <w:rsid w:val="00E87817"/>
    <w:rPr>
      <w:i/>
      <w:iCs/>
    </w:rPr>
  </w:style>
  <w:style w:type="paragraph" w:styleId="22">
    <w:name w:val="Body Text 2"/>
    <w:basedOn w:val="a"/>
    <w:link w:val="23"/>
    <w:uiPriority w:val="99"/>
    <w:unhideWhenUsed/>
    <w:rsid w:val="00EC747C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EC747C"/>
    <w:rPr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unhideWhenUsed/>
    <w:rsid w:val="00EC74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C747C"/>
    <w:rPr>
      <w:sz w:val="16"/>
      <w:szCs w:val="16"/>
      <w:lang w:eastAsia="zh-CN"/>
    </w:rPr>
  </w:style>
  <w:style w:type="character" w:customStyle="1" w:styleId="90">
    <w:name w:val="Заголовок 9 Знак"/>
    <w:link w:val="9"/>
    <w:uiPriority w:val="9"/>
    <w:semiHidden/>
    <w:rsid w:val="00747825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sid w:val="006A4B27"/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4">
    <w:name w:val="Стиль1"/>
    <w:basedOn w:val="a"/>
    <w:rsid w:val="005F036E"/>
    <w:pPr>
      <w:widowControl w:val="0"/>
      <w:autoSpaceDE w:val="0"/>
      <w:autoSpaceDN w:val="0"/>
      <w:adjustRightInd w:val="0"/>
      <w:spacing w:before="120" w:after="120"/>
    </w:pPr>
    <w:rPr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476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47621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39"/>
    <w:rsid w:val="009079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5"/>
    <w:uiPriority w:val="39"/>
    <w:rsid w:val="009079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954F4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54F40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954F4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54F4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6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25379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14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33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4148664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02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73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888344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72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39137-F659-477F-B90D-593075B6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17</cp:revision>
  <cp:lastPrinted>2016-06-22T09:57:00Z</cp:lastPrinted>
  <dcterms:created xsi:type="dcterms:W3CDTF">2020-05-26T14:17:00Z</dcterms:created>
  <dcterms:modified xsi:type="dcterms:W3CDTF">2020-05-26T19:30:00Z</dcterms:modified>
</cp:coreProperties>
</file>